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A62" w:rsidRDefault="00752A62">
      <w:pPr>
        <w:pStyle w:val="a8"/>
        <w:widowControl w:val="0"/>
        <w:ind w:left="708"/>
        <w:rPr>
          <w:b/>
        </w:rPr>
      </w:pPr>
    </w:p>
    <w:p w:rsidR="00752A62" w:rsidRDefault="00752A62">
      <w:pPr>
        <w:pStyle w:val="a8"/>
        <w:widowControl w:val="0"/>
        <w:jc w:val="center"/>
        <w:rPr>
          <w:b/>
        </w:rPr>
      </w:pPr>
    </w:p>
    <w:p w:rsidR="00752A62" w:rsidRDefault="00752A62">
      <w:pPr>
        <w:pStyle w:val="a8"/>
        <w:widowControl w:val="0"/>
        <w:jc w:val="center"/>
        <w:rPr>
          <w:b/>
        </w:rPr>
      </w:pPr>
    </w:p>
    <w:p w:rsidR="00752A62" w:rsidRDefault="00752A62">
      <w:pPr>
        <w:pStyle w:val="a8"/>
        <w:widowControl w:val="0"/>
        <w:jc w:val="center"/>
        <w:rPr>
          <w:b/>
        </w:rPr>
      </w:pPr>
    </w:p>
    <w:p w:rsidR="00752A62" w:rsidRDefault="00752A62">
      <w:pPr>
        <w:pStyle w:val="a8"/>
        <w:widowControl w:val="0"/>
        <w:jc w:val="center"/>
        <w:rPr>
          <w:b/>
        </w:rPr>
      </w:pPr>
    </w:p>
    <w:p w:rsidR="00752A62" w:rsidRDefault="00752A62">
      <w:pPr>
        <w:pStyle w:val="a8"/>
        <w:widowControl w:val="0"/>
        <w:jc w:val="center"/>
        <w:rPr>
          <w:b/>
        </w:rPr>
      </w:pPr>
    </w:p>
    <w:p w:rsidR="00752A62" w:rsidRDefault="00752A62">
      <w:pPr>
        <w:pStyle w:val="a8"/>
        <w:widowControl w:val="0"/>
        <w:jc w:val="center"/>
        <w:rPr>
          <w:b/>
        </w:rPr>
      </w:pPr>
    </w:p>
    <w:p w:rsidR="00752A62" w:rsidRDefault="003E6589">
      <w:pPr>
        <w:pStyle w:val="a8"/>
        <w:widowControl w:val="0"/>
        <w:jc w:val="center"/>
        <w:rPr>
          <w:b/>
        </w:rPr>
      </w:pPr>
      <w:r>
        <w:rPr>
          <w:b/>
        </w:rPr>
        <w:t>Аукционная документация</w:t>
      </w:r>
    </w:p>
    <w:p w:rsidR="00752A62" w:rsidRDefault="003E6589" w:rsidP="00DD24BF">
      <w:pPr>
        <w:pStyle w:val="a8"/>
        <w:widowControl w:val="0"/>
        <w:jc w:val="center"/>
        <w:rPr>
          <w:b/>
        </w:rPr>
      </w:pPr>
      <w:r>
        <w:rPr>
          <w:b/>
        </w:rPr>
        <w:t xml:space="preserve">по продаже земельного участка, находящегося в </w:t>
      </w:r>
      <w:r w:rsidR="00DD24BF">
        <w:rPr>
          <w:b/>
        </w:rPr>
        <w:t>муниципальной</w:t>
      </w:r>
      <w:r>
        <w:rPr>
          <w:b/>
        </w:rPr>
        <w:t xml:space="preserve"> собственности,  расположенного по адресу:</w:t>
      </w:r>
    </w:p>
    <w:p w:rsidR="00752A62" w:rsidRDefault="003E6589">
      <w:pPr>
        <w:pStyle w:val="220"/>
        <w:widowControl w:val="0"/>
        <w:overflowPunct/>
        <w:autoSpaceDE/>
        <w:textAlignment w:val="auto"/>
        <w:rPr>
          <w:b/>
          <w:szCs w:val="24"/>
        </w:rPr>
      </w:pPr>
      <w:r>
        <w:rPr>
          <w:b/>
          <w:szCs w:val="24"/>
        </w:rPr>
        <w:t xml:space="preserve">        </w:t>
      </w:r>
      <w:r w:rsidR="00DD24BF">
        <w:rPr>
          <w:b/>
          <w:szCs w:val="24"/>
        </w:rPr>
        <w:t xml:space="preserve">Республика Карелия, </w:t>
      </w:r>
      <w:proofErr w:type="spellStart"/>
      <w:r w:rsidR="00DD24BF">
        <w:rPr>
          <w:b/>
          <w:szCs w:val="24"/>
        </w:rPr>
        <w:t>Пудожский</w:t>
      </w:r>
      <w:proofErr w:type="spellEnd"/>
      <w:r w:rsidR="00DD24BF">
        <w:rPr>
          <w:b/>
          <w:szCs w:val="24"/>
        </w:rPr>
        <w:t xml:space="preserve"> район,</w:t>
      </w:r>
    </w:p>
    <w:p w:rsidR="00DD24BF" w:rsidRDefault="00DD24BF">
      <w:pPr>
        <w:pStyle w:val="220"/>
        <w:widowControl w:val="0"/>
        <w:overflowPunct/>
        <w:autoSpaceDE/>
        <w:textAlignment w:val="auto"/>
        <w:rPr>
          <w:b/>
          <w:szCs w:val="24"/>
        </w:rPr>
      </w:pPr>
      <w:r>
        <w:rPr>
          <w:b/>
          <w:szCs w:val="24"/>
        </w:rPr>
        <w:t xml:space="preserve">г. Пудож, ул. Горького, в районе д.41, </w:t>
      </w:r>
    </w:p>
    <w:p w:rsidR="00DD24BF" w:rsidRDefault="00DD24BF">
      <w:pPr>
        <w:pStyle w:val="220"/>
        <w:widowControl w:val="0"/>
        <w:overflowPunct/>
        <w:autoSpaceDE/>
        <w:textAlignment w:val="auto"/>
        <w:rPr>
          <w:b/>
          <w:szCs w:val="24"/>
        </w:rPr>
      </w:pPr>
      <w:r>
        <w:rPr>
          <w:b/>
          <w:szCs w:val="24"/>
        </w:rPr>
        <w:t>кадастровый номер 10:15:0010312:76</w:t>
      </w:r>
    </w:p>
    <w:p w:rsidR="00752A62" w:rsidRDefault="003E6589">
      <w:pPr>
        <w:pStyle w:val="220"/>
        <w:widowControl w:val="0"/>
        <w:overflowPunct/>
        <w:autoSpaceDE/>
        <w:textAlignment w:val="auto"/>
        <w:rPr>
          <w:b/>
        </w:rPr>
      </w:pPr>
      <w:r>
        <w:rPr>
          <w:b/>
          <w:szCs w:val="24"/>
        </w:rPr>
        <w:t xml:space="preserve">(для </w:t>
      </w:r>
      <w:r w:rsidR="00DD24BF">
        <w:rPr>
          <w:b/>
          <w:szCs w:val="24"/>
        </w:rPr>
        <w:t>индивидуального жилищного строительства</w:t>
      </w:r>
      <w:r>
        <w:rPr>
          <w:b/>
          <w:szCs w:val="24"/>
        </w:rPr>
        <w:t>)</w:t>
      </w: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jc w:val="left"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jc w:val="left"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jc w:val="left"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jc w:val="left"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jc w:val="left"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jc w:val="left"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jc w:val="left"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52A62">
      <w:pPr>
        <w:pStyle w:val="220"/>
        <w:widowControl w:val="0"/>
        <w:overflowPunct/>
        <w:autoSpaceDE/>
        <w:textAlignment w:val="auto"/>
        <w:rPr>
          <w:b/>
        </w:rPr>
      </w:pPr>
    </w:p>
    <w:p w:rsidR="00752A62" w:rsidRDefault="007B729F">
      <w:pPr>
        <w:pStyle w:val="220"/>
        <w:widowControl w:val="0"/>
        <w:overflowPunct/>
        <w:autoSpaceDE/>
        <w:textAlignment w:val="auto"/>
      </w:pPr>
      <w:r>
        <w:rPr>
          <w:b/>
        </w:rPr>
        <w:t>г</w:t>
      </w:r>
      <w:r w:rsidR="00DD24BF">
        <w:rPr>
          <w:b/>
        </w:rPr>
        <w:t>. Пудож</w:t>
      </w:r>
    </w:p>
    <w:p w:rsidR="00752A62" w:rsidRDefault="003E6589">
      <w:pPr>
        <w:pageBreakBefore/>
        <w:widowControl w:val="0"/>
        <w:jc w:val="right"/>
      </w:pPr>
      <w:r>
        <w:lastRenderedPageBreak/>
        <w:t xml:space="preserve"> </w:t>
      </w:r>
    </w:p>
    <w:p w:rsidR="00752A62" w:rsidRDefault="00752A62">
      <w:pPr>
        <w:widowControl w:val="0"/>
        <w:jc w:val="center"/>
      </w:pPr>
    </w:p>
    <w:p w:rsidR="00752A62" w:rsidRDefault="00752A62">
      <w:pPr>
        <w:widowControl w:val="0"/>
        <w:jc w:val="center"/>
      </w:pPr>
    </w:p>
    <w:p w:rsidR="00752A62" w:rsidRDefault="003E6589">
      <w:pPr>
        <w:widowControl w:val="0"/>
        <w:jc w:val="center"/>
        <w:rPr>
          <w:b/>
        </w:rPr>
      </w:pPr>
      <w:r>
        <w:rPr>
          <w:b/>
        </w:rPr>
        <w:t>Аукционная документация для настоящего аукциона включает:</w:t>
      </w:r>
    </w:p>
    <w:p w:rsidR="00752A62" w:rsidRDefault="00752A62">
      <w:pPr>
        <w:widowControl w:val="0"/>
        <w:jc w:val="center"/>
        <w:rPr>
          <w:b/>
        </w:rPr>
      </w:pPr>
    </w:p>
    <w:p w:rsidR="00752A62" w:rsidRDefault="00752A62">
      <w:pPr>
        <w:pStyle w:val="a8"/>
        <w:widowControl w:val="0"/>
        <w:ind w:left="360"/>
      </w:pPr>
    </w:p>
    <w:p w:rsidR="00752A62" w:rsidRDefault="003E6589">
      <w:pPr>
        <w:pStyle w:val="a8"/>
        <w:widowControl w:val="0"/>
        <w:numPr>
          <w:ilvl w:val="0"/>
          <w:numId w:val="4"/>
        </w:numPr>
      </w:pPr>
      <w:r>
        <w:t>Информационн</w:t>
      </w:r>
      <w:r w:rsidR="007B729F">
        <w:t>ая</w:t>
      </w:r>
      <w:r>
        <w:t xml:space="preserve"> карт</w:t>
      </w:r>
      <w:r w:rsidR="007B729F">
        <w:t>а</w:t>
      </w:r>
      <w:r>
        <w:t>.</w:t>
      </w:r>
    </w:p>
    <w:p w:rsidR="00752A62" w:rsidRDefault="003E6589">
      <w:pPr>
        <w:pStyle w:val="a8"/>
        <w:widowControl w:val="0"/>
        <w:numPr>
          <w:ilvl w:val="0"/>
          <w:numId w:val="4"/>
        </w:numPr>
      </w:pPr>
      <w:r>
        <w:t>Форма № 1 – Заявка на участие в аукционе.</w:t>
      </w:r>
    </w:p>
    <w:p w:rsidR="00752A62" w:rsidRDefault="003E6589">
      <w:pPr>
        <w:pStyle w:val="a8"/>
        <w:widowControl w:val="0"/>
        <w:numPr>
          <w:ilvl w:val="0"/>
          <w:numId w:val="4"/>
        </w:numPr>
      </w:pPr>
      <w:r>
        <w:t>Форма № 2 – Проект договора купли-продажи земельного участка.</w:t>
      </w:r>
    </w:p>
    <w:p w:rsidR="00752A62" w:rsidRDefault="00752A62">
      <w:pPr>
        <w:pStyle w:val="a8"/>
        <w:widowControl w:val="0"/>
      </w:pPr>
    </w:p>
    <w:p w:rsidR="00752A62" w:rsidRDefault="00752A62">
      <w:pPr>
        <w:pageBreakBefore/>
        <w:widowControl w:val="0"/>
        <w:jc w:val="right"/>
        <w:rPr>
          <w:sz w:val="22"/>
          <w:szCs w:val="22"/>
        </w:rPr>
      </w:pPr>
    </w:p>
    <w:p w:rsidR="00752A62" w:rsidRDefault="003E6589">
      <w:pPr>
        <w:pStyle w:val="a8"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</w:t>
      </w:r>
      <w:r w:rsidR="007B729F">
        <w:rPr>
          <w:b/>
          <w:sz w:val="22"/>
          <w:szCs w:val="22"/>
        </w:rPr>
        <w:t>ая</w:t>
      </w:r>
      <w:r>
        <w:rPr>
          <w:b/>
          <w:sz w:val="22"/>
          <w:szCs w:val="22"/>
        </w:rPr>
        <w:t xml:space="preserve"> карт</w:t>
      </w:r>
      <w:r w:rsidR="007B729F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.</w:t>
      </w:r>
    </w:p>
    <w:p w:rsidR="00752A62" w:rsidRDefault="003E6589">
      <w:pPr>
        <w:pStyle w:val="a8"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Наименование Продавца (организатора аукциона):</w:t>
      </w:r>
    </w:p>
    <w:p w:rsidR="00752A62" w:rsidRDefault="003E6589">
      <w:pPr>
        <w:pStyle w:val="a8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 w:rsidR="007B729F">
        <w:rPr>
          <w:sz w:val="22"/>
          <w:szCs w:val="22"/>
        </w:rPr>
        <w:t>Пудожского</w:t>
      </w:r>
      <w:proofErr w:type="spellEnd"/>
      <w:r w:rsidR="007B729F">
        <w:rPr>
          <w:sz w:val="22"/>
          <w:szCs w:val="22"/>
        </w:rPr>
        <w:t xml:space="preserve"> городского</w:t>
      </w:r>
      <w:r>
        <w:rPr>
          <w:sz w:val="22"/>
          <w:szCs w:val="22"/>
        </w:rPr>
        <w:t xml:space="preserve"> поселения.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Почтовый адрес: </w:t>
      </w:r>
      <w:r w:rsidR="007B729F">
        <w:rPr>
          <w:sz w:val="22"/>
          <w:szCs w:val="22"/>
        </w:rPr>
        <w:t>186150</w:t>
      </w:r>
      <w:r>
        <w:rPr>
          <w:sz w:val="22"/>
          <w:szCs w:val="22"/>
        </w:rPr>
        <w:t xml:space="preserve">, </w:t>
      </w:r>
      <w:r w:rsidR="007B729F">
        <w:rPr>
          <w:sz w:val="22"/>
          <w:szCs w:val="22"/>
        </w:rPr>
        <w:t>г. Пудож</w:t>
      </w:r>
      <w:r>
        <w:rPr>
          <w:sz w:val="22"/>
          <w:szCs w:val="22"/>
        </w:rPr>
        <w:t xml:space="preserve">, ул. </w:t>
      </w:r>
      <w:r w:rsidR="007B729F">
        <w:rPr>
          <w:sz w:val="22"/>
          <w:szCs w:val="22"/>
        </w:rPr>
        <w:t>Ленина</w:t>
      </w:r>
      <w:r>
        <w:rPr>
          <w:sz w:val="22"/>
          <w:szCs w:val="22"/>
        </w:rPr>
        <w:t xml:space="preserve">, </w:t>
      </w:r>
      <w:r w:rsidR="007B729F">
        <w:rPr>
          <w:sz w:val="22"/>
          <w:szCs w:val="22"/>
        </w:rPr>
        <w:t>д.90, 1эт.</w:t>
      </w:r>
      <w:r>
        <w:rPr>
          <w:sz w:val="22"/>
          <w:szCs w:val="22"/>
        </w:rPr>
        <w:t xml:space="preserve"> </w:t>
      </w:r>
    </w:p>
    <w:p w:rsidR="00752A62" w:rsidRDefault="003E6589">
      <w:pPr>
        <w:pStyle w:val="a8"/>
        <w:widowControl w:val="0"/>
        <w:rPr>
          <w:color w:val="000000"/>
          <w:sz w:val="22"/>
          <w:szCs w:val="22"/>
        </w:rPr>
      </w:pPr>
      <w:r>
        <w:rPr>
          <w:sz w:val="22"/>
          <w:szCs w:val="22"/>
        </w:rPr>
        <w:t>Тел. (</w:t>
      </w:r>
      <w:r w:rsidR="007B729F">
        <w:rPr>
          <w:sz w:val="22"/>
          <w:szCs w:val="22"/>
        </w:rPr>
        <w:t>81452</w:t>
      </w:r>
      <w:r>
        <w:rPr>
          <w:sz w:val="22"/>
          <w:szCs w:val="22"/>
        </w:rPr>
        <w:t xml:space="preserve">) </w:t>
      </w:r>
      <w:r w:rsidR="007B729F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7B729F">
        <w:rPr>
          <w:sz w:val="22"/>
          <w:szCs w:val="22"/>
        </w:rPr>
        <w:t>16</w:t>
      </w:r>
      <w:r>
        <w:rPr>
          <w:sz w:val="22"/>
          <w:szCs w:val="22"/>
        </w:rPr>
        <w:t>-</w:t>
      </w:r>
      <w:r w:rsidR="007B729F">
        <w:rPr>
          <w:sz w:val="22"/>
          <w:szCs w:val="22"/>
        </w:rPr>
        <w:t>46</w:t>
      </w:r>
      <w:r>
        <w:rPr>
          <w:sz w:val="22"/>
          <w:szCs w:val="22"/>
        </w:rPr>
        <w:t>.</w:t>
      </w:r>
    </w:p>
    <w:p w:rsidR="00752A62" w:rsidRDefault="003E6589">
      <w:pPr>
        <w:pStyle w:val="a8"/>
        <w:widowControl w:val="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Глава </w:t>
      </w:r>
      <w:proofErr w:type="spellStart"/>
      <w:r w:rsidR="007B729F">
        <w:rPr>
          <w:color w:val="000000"/>
          <w:sz w:val="22"/>
          <w:szCs w:val="22"/>
        </w:rPr>
        <w:t>Пудожского</w:t>
      </w:r>
      <w:proofErr w:type="spellEnd"/>
      <w:r w:rsidR="007B729F">
        <w:rPr>
          <w:color w:val="000000"/>
          <w:sz w:val="22"/>
          <w:szCs w:val="22"/>
        </w:rPr>
        <w:t xml:space="preserve"> городского</w:t>
      </w:r>
      <w:r>
        <w:rPr>
          <w:color w:val="000000"/>
          <w:sz w:val="22"/>
          <w:szCs w:val="22"/>
        </w:rPr>
        <w:t xml:space="preserve"> поселения — </w:t>
      </w:r>
      <w:proofErr w:type="spellStart"/>
      <w:r w:rsidR="007B729F">
        <w:rPr>
          <w:color w:val="000000"/>
          <w:sz w:val="22"/>
          <w:szCs w:val="22"/>
        </w:rPr>
        <w:t>Ладыгин</w:t>
      </w:r>
      <w:proofErr w:type="spellEnd"/>
      <w:r w:rsidR="007B729F">
        <w:rPr>
          <w:color w:val="000000"/>
          <w:sz w:val="22"/>
          <w:szCs w:val="22"/>
        </w:rPr>
        <w:t xml:space="preserve"> Андрей Владимирович</w:t>
      </w:r>
      <w:r>
        <w:rPr>
          <w:color w:val="000000"/>
          <w:sz w:val="22"/>
          <w:szCs w:val="22"/>
        </w:rPr>
        <w:t>.</w:t>
      </w:r>
    </w:p>
    <w:p w:rsidR="00752A62" w:rsidRDefault="003E6589">
      <w:pPr>
        <w:pStyle w:val="a8"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Наименование органа местного самоуправления, принявшего решение о проведен</w:t>
      </w:r>
      <w:proofErr w:type="gramStart"/>
      <w:r>
        <w:rPr>
          <w:b/>
          <w:sz w:val="22"/>
          <w:szCs w:val="22"/>
        </w:rPr>
        <w:t>ии ау</w:t>
      </w:r>
      <w:proofErr w:type="gramEnd"/>
      <w:r>
        <w:rPr>
          <w:b/>
          <w:sz w:val="22"/>
          <w:szCs w:val="22"/>
        </w:rPr>
        <w:t xml:space="preserve">кциона, реквизиты указанного решения: </w:t>
      </w:r>
    </w:p>
    <w:p w:rsidR="00752A62" w:rsidRDefault="003E6589">
      <w:pPr>
        <w:widowControl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 w:rsidR="007B729F">
        <w:rPr>
          <w:sz w:val="22"/>
          <w:szCs w:val="22"/>
        </w:rPr>
        <w:t>Пудожского</w:t>
      </w:r>
      <w:proofErr w:type="spellEnd"/>
      <w:r w:rsidR="007B729F">
        <w:rPr>
          <w:sz w:val="22"/>
          <w:szCs w:val="22"/>
        </w:rPr>
        <w:t xml:space="preserve"> городского</w:t>
      </w:r>
      <w:r>
        <w:rPr>
          <w:sz w:val="22"/>
          <w:szCs w:val="22"/>
          <w:shd w:val="clear" w:color="auto" w:fill="FFFFFF"/>
        </w:rPr>
        <w:t xml:space="preserve"> поселения, постановление администрации  </w:t>
      </w:r>
      <w:proofErr w:type="spellStart"/>
      <w:r w:rsidR="007B729F">
        <w:rPr>
          <w:sz w:val="22"/>
          <w:szCs w:val="22"/>
          <w:shd w:val="clear" w:color="auto" w:fill="FFFFFF"/>
        </w:rPr>
        <w:t>Пудожского</w:t>
      </w:r>
      <w:proofErr w:type="spellEnd"/>
      <w:r w:rsidR="007B729F">
        <w:rPr>
          <w:sz w:val="22"/>
          <w:szCs w:val="22"/>
          <w:shd w:val="clear" w:color="auto" w:fill="FFFFFF"/>
        </w:rPr>
        <w:t xml:space="preserve"> городского</w:t>
      </w:r>
      <w:r>
        <w:rPr>
          <w:sz w:val="22"/>
          <w:szCs w:val="22"/>
          <w:shd w:val="clear" w:color="auto" w:fill="FFFFFF"/>
        </w:rPr>
        <w:t xml:space="preserve"> поселения от</w:t>
      </w:r>
      <w:r w:rsidR="006B7878">
        <w:rPr>
          <w:sz w:val="22"/>
          <w:szCs w:val="22"/>
          <w:shd w:val="clear" w:color="auto" w:fill="FFFFFF"/>
        </w:rPr>
        <w:t xml:space="preserve">          </w:t>
      </w:r>
      <w:r w:rsidR="007B729F">
        <w:rPr>
          <w:sz w:val="22"/>
          <w:szCs w:val="22"/>
          <w:shd w:val="clear" w:color="auto" w:fill="FFFFFF"/>
        </w:rPr>
        <w:t>.2017</w:t>
      </w:r>
      <w:r>
        <w:rPr>
          <w:sz w:val="22"/>
          <w:szCs w:val="22"/>
          <w:shd w:val="clear" w:color="auto" w:fill="FFFFFF"/>
        </w:rPr>
        <w:t xml:space="preserve"> № </w:t>
      </w:r>
      <w:r w:rsidR="007B729F">
        <w:rPr>
          <w:sz w:val="22"/>
          <w:szCs w:val="22"/>
          <w:shd w:val="clear" w:color="auto" w:fill="FFFFFF"/>
        </w:rPr>
        <w:t>___</w:t>
      </w:r>
      <w:r>
        <w:rPr>
          <w:sz w:val="22"/>
          <w:szCs w:val="22"/>
          <w:shd w:val="clear" w:color="auto" w:fill="FFFFFF"/>
        </w:rPr>
        <w:t xml:space="preserve"> «</w:t>
      </w:r>
      <w:r>
        <w:rPr>
          <w:color w:val="000000"/>
          <w:sz w:val="22"/>
          <w:szCs w:val="22"/>
          <w:shd w:val="clear" w:color="auto" w:fill="FFFFFF"/>
          <w:lang w:eastAsia="ru-RU"/>
        </w:rPr>
        <w:t>О проведен</w:t>
      </w:r>
      <w:proofErr w:type="gramStart"/>
      <w:r>
        <w:rPr>
          <w:color w:val="000000"/>
          <w:sz w:val="22"/>
          <w:szCs w:val="22"/>
          <w:shd w:val="clear" w:color="auto" w:fill="FFFFFF"/>
          <w:lang w:eastAsia="ru-RU"/>
        </w:rPr>
        <w:t>ии ау</w:t>
      </w:r>
      <w:proofErr w:type="gramEnd"/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кциона по продаже земельного участка, находящегося в </w:t>
      </w:r>
      <w:r w:rsidR="007B729F">
        <w:rPr>
          <w:color w:val="000000"/>
          <w:sz w:val="22"/>
          <w:szCs w:val="22"/>
          <w:shd w:val="clear" w:color="auto" w:fill="FFFFFF"/>
          <w:lang w:eastAsia="ru-RU"/>
        </w:rPr>
        <w:t>муниципальной</w:t>
      </w:r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 собствен</w:t>
      </w:r>
      <w:r>
        <w:rPr>
          <w:color w:val="000000"/>
          <w:sz w:val="22"/>
          <w:szCs w:val="22"/>
          <w:lang w:eastAsia="ru-RU"/>
        </w:rPr>
        <w:t xml:space="preserve">ности, расположенного по адресу: </w:t>
      </w:r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>Республика Карелия</w:t>
      </w:r>
      <w:r>
        <w:rPr>
          <w:color w:val="000000"/>
          <w:spacing w:val="2"/>
          <w:sz w:val="22"/>
          <w:szCs w:val="22"/>
          <w:shd w:val="clear" w:color="auto" w:fill="FFFFFF"/>
          <w:lang w:eastAsia="ru-RU"/>
        </w:rPr>
        <w:t xml:space="preserve">, </w:t>
      </w:r>
      <w:proofErr w:type="spellStart"/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>Пудожский</w:t>
      </w:r>
      <w:proofErr w:type="spellEnd"/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 xml:space="preserve"> район</w:t>
      </w:r>
      <w:r>
        <w:rPr>
          <w:color w:val="000000"/>
          <w:spacing w:val="2"/>
          <w:sz w:val="22"/>
          <w:szCs w:val="22"/>
          <w:shd w:val="clear" w:color="auto" w:fill="FFFFFF"/>
          <w:lang w:eastAsia="ru-RU"/>
        </w:rPr>
        <w:t xml:space="preserve">, </w:t>
      </w:r>
      <w:proofErr w:type="gramStart"/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>г</w:t>
      </w:r>
      <w:proofErr w:type="gramEnd"/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>. Пудож, ул. Горького, в районе д.41, кадастровый номер 10:15:0010312:76</w:t>
      </w:r>
      <w:r>
        <w:rPr>
          <w:sz w:val="22"/>
          <w:szCs w:val="22"/>
        </w:rPr>
        <w:t>».</w:t>
      </w:r>
    </w:p>
    <w:p w:rsidR="00752A62" w:rsidRDefault="003E6589">
      <w:pPr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Форма торгов и подачи предложений о цене земельного участка: </w:t>
      </w:r>
    </w:p>
    <w:p w:rsidR="00752A62" w:rsidRDefault="003E6589">
      <w:pPr>
        <w:pStyle w:val="a8"/>
        <w:widowControl w:val="0"/>
        <w:rPr>
          <w:b/>
          <w:sz w:val="22"/>
          <w:szCs w:val="22"/>
        </w:rPr>
      </w:pPr>
      <w:r>
        <w:rPr>
          <w:sz w:val="22"/>
          <w:szCs w:val="22"/>
        </w:rPr>
        <w:t>Аукцион, открытый по составу участников и открытый по форме подачи предложений о размере стоимости за  земельный участок.</w:t>
      </w:r>
    </w:p>
    <w:p w:rsidR="00752A62" w:rsidRDefault="003E6589">
      <w:pPr>
        <w:pStyle w:val="a8"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аукциона: </w:t>
      </w:r>
    </w:p>
    <w:p w:rsidR="00752A62" w:rsidRDefault="003E6589">
      <w:pPr>
        <w:widowControl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Право собственности на земельный участок из земель категории «Земли населенных пунктов» с кадастровым номером </w:t>
      </w:r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>10:15:0010312:76</w:t>
      </w:r>
      <w:r>
        <w:rPr>
          <w:sz w:val="22"/>
          <w:szCs w:val="22"/>
        </w:rPr>
        <w:t xml:space="preserve">, площадью </w:t>
      </w:r>
      <w:r w:rsidR="007B729F">
        <w:rPr>
          <w:sz w:val="22"/>
          <w:szCs w:val="22"/>
        </w:rPr>
        <w:t>1028</w:t>
      </w:r>
      <w:r>
        <w:rPr>
          <w:sz w:val="22"/>
          <w:szCs w:val="22"/>
        </w:rPr>
        <w:t xml:space="preserve">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, с разрешенным использованием «для </w:t>
      </w:r>
      <w:r w:rsidR="007B729F">
        <w:rPr>
          <w:sz w:val="22"/>
          <w:szCs w:val="22"/>
        </w:rPr>
        <w:t>индивидуального жилищного строительства</w:t>
      </w:r>
      <w:r>
        <w:rPr>
          <w:sz w:val="22"/>
          <w:szCs w:val="22"/>
        </w:rPr>
        <w:t xml:space="preserve">», расположенный по адресу: </w:t>
      </w:r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 xml:space="preserve">Республика Карелия, </w:t>
      </w:r>
      <w:proofErr w:type="spellStart"/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>Пудожский</w:t>
      </w:r>
      <w:proofErr w:type="spellEnd"/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 xml:space="preserve"> район, </w:t>
      </w:r>
      <w:proofErr w:type="gramStart"/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>г</w:t>
      </w:r>
      <w:proofErr w:type="gramEnd"/>
      <w:r w:rsidR="007B729F">
        <w:rPr>
          <w:color w:val="000000"/>
          <w:spacing w:val="2"/>
          <w:sz w:val="22"/>
          <w:szCs w:val="22"/>
          <w:shd w:val="clear" w:color="auto" w:fill="FFFFFF"/>
          <w:lang w:eastAsia="ru-RU"/>
        </w:rPr>
        <w:t>. Пудож, ул. Горького, в районе д.41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752A62" w:rsidRDefault="003E6589">
      <w:pPr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Обременения объекта:</w:t>
      </w:r>
    </w:p>
    <w:p w:rsidR="00752A62" w:rsidRDefault="003E6589">
      <w:pPr>
        <w:pStyle w:val="a8"/>
        <w:widowControl w:val="0"/>
        <w:rPr>
          <w:b/>
          <w:sz w:val="22"/>
          <w:szCs w:val="22"/>
        </w:rPr>
      </w:pPr>
      <w:r>
        <w:rPr>
          <w:sz w:val="22"/>
          <w:szCs w:val="22"/>
        </w:rPr>
        <w:t>Обременений нет. Ограничений в использовании не имеется.</w:t>
      </w:r>
    </w:p>
    <w:p w:rsidR="00752A62" w:rsidRDefault="003E6589">
      <w:pPr>
        <w:pStyle w:val="a8"/>
        <w:widowControl w:val="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Начальная цена продажи земельного участка: </w:t>
      </w:r>
    </w:p>
    <w:p w:rsidR="00752A62" w:rsidRDefault="007B729F">
      <w:pPr>
        <w:pStyle w:val="a8"/>
        <w:widowContro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340 000</w:t>
      </w:r>
      <w:r w:rsidR="003E6589">
        <w:rPr>
          <w:b/>
          <w:color w:val="000000"/>
          <w:sz w:val="22"/>
          <w:szCs w:val="22"/>
        </w:rPr>
        <w:t>,00 (</w:t>
      </w:r>
      <w:r>
        <w:rPr>
          <w:b/>
          <w:color w:val="000000"/>
          <w:sz w:val="22"/>
          <w:szCs w:val="22"/>
        </w:rPr>
        <w:t>триста сорок тысяч</w:t>
      </w:r>
      <w:r w:rsidR="003E6589">
        <w:rPr>
          <w:b/>
          <w:color w:val="000000"/>
          <w:sz w:val="22"/>
          <w:szCs w:val="22"/>
        </w:rPr>
        <w:t xml:space="preserve">) рублей 00 копеек; </w:t>
      </w:r>
      <w:r w:rsidR="003E6589">
        <w:rPr>
          <w:color w:val="000000"/>
          <w:sz w:val="22"/>
          <w:szCs w:val="22"/>
        </w:rPr>
        <w:t xml:space="preserve">(НДС не облагается). </w:t>
      </w:r>
    </w:p>
    <w:p w:rsidR="00752A62" w:rsidRDefault="003E6589">
      <w:pPr>
        <w:pStyle w:val="a8"/>
        <w:widowControl w:val="0"/>
        <w:rPr>
          <w:b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 xml:space="preserve">Начальная цена установлена в соответствии с </w:t>
      </w:r>
      <w:r w:rsidR="007B729F">
        <w:rPr>
          <w:color w:val="000000"/>
          <w:sz w:val="22"/>
          <w:szCs w:val="22"/>
        </w:rPr>
        <w:t>Отчетом №20-14-03/17 об оценке рыночной стоимости права собственности на земельный участок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752A62" w:rsidRDefault="003E6589">
      <w:pPr>
        <w:pStyle w:val="a8"/>
        <w:widowControl w:val="0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Шаг аукциона:</w:t>
      </w:r>
      <w:r>
        <w:rPr>
          <w:sz w:val="22"/>
          <w:szCs w:val="22"/>
          <w:shd w:val="clear" w:color="auto" w:fill="FFFFFF"/>
        </w:rPr>
        <w:t xml:space="preserve"> </w:t>
      </w:r>
      <w:r w:rsidR="00F80E39">
        <w:rPr>
          <w:sz w:val="22"/>
          <w:szCs w:val="22"/>
          <w:shd w:val="clear" w:color="auto" w:fill="FFFFFF"/>
        </w:rPr>
        <w:t>5</w:t>
      </w:r>
      <w:r>
        <w:rPr>
          <w:sz w:val="22"/>
          <w:szCs w:val="22"/>
          <w:shd w:val="clear" w:color="auto" w:fill="FFFFFF"/>
        </w:rPr>
        <w:t>% от начальной цены –</w:t>
      </w:r>
      <w:r w:rsidR="00F80E39">
        <w:rPr>
          <w:b/>
          <w:bCs/>
          <w:sz w:val="22"/>
          <w:szCs w:val="22"/>
          <w:shd w:val="clear" w:color="auto" w:fill="FFFFFF"/>
        </w:rPr>
        <w:t>17 000,0</w:t>
      </w:r>
      <w:r>
        <w:rPr>
          <w:b/>
          <w:bCs/>
          <w:sz w:val="22"/>
          <w:szCs w:val="22"/>
          <w:shd w:val="clear" w:color="auto" w:fill="FFFFFF"/>
        </w:rPr>
        <w:t>0 (</w:t>
      </w:r>
      <w:r w:rsidR="00F80E39">
        <w:rPr>
          <w:b/>
          <w:bCs/>
          <w:sz w:val="22"/>
          <w:szCs w:val="22"/>
          <w:shd w:val="clear" w:color="auto" w:fill="FFFFFF"/>
        </w:rPr>
        <w:t>семнадцать тысяч</w:t>
      </w:r>
      <w:r>
        <w:rPr>
          <w:b/>
          <w:bCs/>
          <w:sz w:val="22"/>
          <w:szCs w:val="22"/>
          <w:shd w:val="clear" w:color="auto" w:fill="FFFFFF"/>
        </w:rPr>
        <w:t>) рубл</w:t>
      </w:r>
      <w:r w:rsidR="00F80E39">
        <w:rPr>
          <w:b/>
          <w:bCs/>
          <w:sz w:val="22"/>
          <w:szCs w:val="22"/>
          <w:shd w:val="clear" w:color="auto" w:fill="FFFFFF"/>
        </w:rPr>
        <w:t>ей 0</w:t>
      </w:r>
      <w:r>
        <w:rPr>
          <w:b/>
          <w:bCs/>
          <w:sz w:val="22"/>
          <w:szCs w:val="22"/>
          <w:shd w:val="clear" w:color="auto" w:fill="FFFFFF"/>
        </w:rPr>
        <w:t>0 копеек</w:t>
      </w:r>
      <w:r>
        <w:rPr>
          <w:b/>
          <w:bCs/>
          <w:sz w:val="22"/>
          <w:szCs w:val="22"/>
        </w:rPr>
        <w:t>.</w:t>
      </w:r>
    </w:p>
    <w:p w:rsidR="00F80E39" w:rsidRDefault="003E6589">
      <w:pPr>
        <w:widowControl w:val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 – </w:t>
      </w:r>
      <w:r w:rsidR="00D26103">
        <w:rPr>
          <w:sz w:val="22"/>
          <w:szCs w:val="22"/>
        </w:rPr>
        <w:t>2</w:t>
      </w:r>
      <w:r w:rsidR="00F80E39">
        <w:rPr>
          <w:sz w:val="22"/>
          <w:szCs w:val="22"/>
        </w:rPr>
        <w:t>0</w:t>
      </w:r>
      <w:r>
        <w:rPr>
          <w:sz w:val="22"/>
          <w:szCs w:val="22"/>
        </w:rPr>
        <w:t xml:space="preserve">% от начальной цены в сумме </w:t>
      </w:r>
      <w:r w:rsidR="00D26103">
        <w:rPr>
          <w:b/>
          <w:bCs/>
          <w:color w:val="000000"/>
          <w:spacing w:val="2"/>
          <w:sz w:val="22"/>
          <w:szCs w:val="22"/>
        </w:rPr>
        <w:t>68</w:t>
      </w:r>
      <w:r w:rsidR="00F80E39">
        <w:rPr>
          <w:b/>
          <w:bCs/>
          <w:color w:val="000000"/>
          <w:spacing w:val="2"/>
          <w:sz w:val="22"/>
          <w:szCs w:val="22"/>
        </w:rPr>
        <w:t xml:space="preserve"> 000</w:t>
      </w:r>
      <w:r>
        <w:rPr>
          <w:b/>
          <w:bCs/>
          <w:color w:val="000000"/>
          <w:spacing w:val="2"/>
          <w:sz w:val="22"/>
          <w:szCs w:val="22"/>
        </w:rPr>
        <w:t>,00 (</w:t>
      </w:r>
      <w:r w:rsidR="00D26103">
        <w:rPr>
          <w:b/>
          <w:bCs/>
          <w:color w:val="000000"/>
          <w:spacing w:val="2"/>
          <w:sz w:val="22"/>
          <w:szCs w:val="22"/>
        </w:rPr>
        <w:t>шестьдесят восемь тысяч</w:t>
      </w:r>
      <w:r>
        <w:rPr>
          <w:b/>
          <w:bCs/>
          <w:color w:val="000000"/>
          <w:spacing w:val="2"/>
          <w:sz w:val="22"/>
          <w:szCs w:val="22"/>
        </w:rPr>
        <w:t>) рубл</w:t>
      </w:r>
      <w:r w:rsidR="00F80E39">
        <w:rPr>
          <w:b/>
          <w:bCs/>
          <w:color w:val="000000"/>
          <w:spacing w:val="2"/>
          <w:sz w:val="22"/>
          <w:szCs w:val="22"/>
        </w:rPr>
        <w:t>ей</w:t>
      </w:r>
      <w:r>
        <w:rPr>
          <w:b/>
          <w:bCs/>
          <w:color w:val="000000"/>
          <w:spacing w:val="2"/>
          <w:sz w:val="22"/>
          <w:szCs w:val="22"/>
        </w:rPr>
        <w:t xml:space="preserve"> 00 копеек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перечисляется на расчетный счет Организатора аукциона</w:t>
      </w:r>
      <w:r>
        <w:rPr>
          <w:color w:val="000000"/>
          <w:sz w:val="22"/>
          <w:szCs w:val="22"/>
          <w:shd w:val="clear" w:color="auto" w:fill="FFFFFF"/>
        </w:rPr>
        <w:t>:</w:t>
      </w:r>
    </w:p>
    <w:p w:rsidR="00920FD3" w:rsidRDefault="00920FD3">
      <w:pPr>
        <w:widowControl w:val="0"/>
        <w:jc w:val="both"/>
      </w:pPr>
      <w:r w:rsidRPr="00B064F7">
        <w:t xml:space="preserve">Управление Федерального казначейства по Республике Карелия (Администрация </w:t>
      </w:r>
      <w:proofErr w:type="spellStart"/>
      <w:r w:rsidRPr="00B064F7">
        <w:t>Пудожского</w:t>
      </w:r>
      <w:proofErr w:type="spellEnd"/>
      <w:r w:rsidRPr="00B064F7">
        <w:t xml:space="preserve"> городского поселения </w:t>
      </w:r>
      <w:proofErr w:type="gramStart"/>
      <w:r w:rsidRPr="00B064F7">
        <w:t>л</w:t>
      </w:r>
      <w:proofErr w:type="gramEnd"/>
      <w:r w:rsidRPr="00B064F7">
        <w:t>/с 05063003490) ИНН 1015006293 КПП 101501001 счет 40101810600000010006 Отделение НБ Республики Карелия г. Петрозаводск  БИК 048602001  ОКТМО 86642101</w:t>
      </w:r>
    </w:p>
    <w:p w:rsidR="00752A62" w:rsidRDefault="003E6589">
      <w:pPr>
        <w:widowControl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Организатор аукциона обязан в течение трех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752A62" w:rsidRDefault="003E6589">
      <w:pPr>
        <w:widowControl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Задаток не возвращается в случаях:</w:t>
      </w:r>
    </w:p>
    <w:p w:rsidR="00752A62" w:rsidRDefault="003E6589">
      <w:pPr>
        <w:pStyle w:val="3"/>
        <w:tabs>
          <w:tab w:val="clear" w:pos="432"/>
        </w:tabs>
        <w:ind w:left="29" w:hanging="2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неявки Заявителя на аукцион по его вине;</w:t>
      </w:r>
    </w:p>
    <w:p w:rsidR="00752A62" w:rsidRDefault="003E6589">
      <w:pPr>
        <w:pStyle w:val="3"/>
        <w:tabs>
          <w:tab w:val="clear" w:pos="432"/>
        </w:tabs>
        <w:ind w:left="0" w:firstLine="0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- уклонения или отказа Заявителя, признанного Победителем заключить с Продавцом договор купли-продажи земельного участка в установленном законом порядке;  </w:t>
      </w:r>
    </w:p>
    <w:p w:rsidR="00752A62" w:rsidRDefault="003E6589">
      <w:pPr>
        <w:pStyle w:val="a8"/>
        <w:widowControl w:val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- в иных случаях, предусмотренных законодательством РФ.</w:t>
      </w:r>
    </w:p>
    <w:p w:rsidR="00752A62" w:rsidRDefault="003E6589">
      <w:pPr>
        <w:pStyle w:val="a8"/>
        <w:widowContro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приема заявок:</w:t>
      </w:r>
    </w:p>
    <w:p w:rsidR="00752A62" w:rsidRDefault="003E6589">
      <w:pPr>
        <w:pStyle w:val="a8"/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Заявки принимаются </w:t>
      </w:r>
      <w:r>
        <w:rPr>
          <w:i/>
          <w:color w:val="000000"/>
          <w:sz w:val="22"/>
          <w:szCs w:val="22"/>
        </w:rPr>
        <w:t xml:space="preserve">с </w:t>
      </w:r>
      <w:r w:rsidR="006B7878">
        <w:rPr>
          <w:i/>
          <w:color w:val="000000"/>
          <w:sz w:val="22"/>
          <w:szCs w:val="22"/>
        </w:rPr>
        <w:t>08</w:t>
      </w:r>
      <w:r>
        <w:rPr>
          <w:i/>
          <w:color w:val="000000"/>
          <w:sz w:val="22"/>
          <w:szCs w:val="22"/>
          <w:shd w:val="clear" w:color="auto" w:fill="FFFFFF"/>
        </w:rPr>
        <w:t>.</w:t>
      </w:r>
      <w:r w:rsidR="006B7878">
        <w:rPr>
          <w:i/>
          <w:color w:val="000000"/>
          <w:sz w:val="22"/>
          <w:szCs w:val="22"/>
          <w:shd w:val="clear" w:color="auto" w:fill="FFFFFF"/>
        </w:rPr>
        <w:t>08</w:t>
      </w:r>
      <w:r>
        <w:rPr>
          <w:i/>
          <w:color w:val="000000"/>
          <w:sz w:val="22"/>
          <w:szCs w:val="22"/>
          <w:shd w:val="clear" w:color="auto" w:fill="FFFFFF"/>
        </w:rPr>
        <w:t>.201</w:t>
      </w:r>
      <w:r w:rsidR="00F80E39">
        <w:rPr>
          <w:i/>
          <w:color w:val="000000"/>
          <w:sz w:val="22"/>
          <w:szCs w:val="22"/>
          <w:shd w:val="clear" w:color="auto" w:fill="FFFFFF"/>
        </w:rPr>
        <w:t xml:space="preserve">7 </w:t>
      </w:r>
      <w:r>
        <w:rPr>
          <w:color w:val="000000"/>
          <w:sz w:val="22"/>
          <w:szCs w:val="22"/>
          <w:shd w:val="clear" w:color="auto" w:fill="FFFFFF"/>
        </w:rPr>
        <w:t>в</w:t>
      </w:r>
      <w:r>
        <w:rPr>
          <w:color w:val="000000"/>
          <w:sz w:val="22"/>
          <w:szCs w:val="22"/>
        </w:rPr>
        <w:t xml:space="preserve"> рабочие дни (кроме субботы, воскресенья и праздничных дней) </w:t>
      </w:r>
      <w:r>
        <w:rPr>
          <w:i/>
          <w:color w:val="000000"/>
          <w:sz w:val="22"/>
          <w:szCs w:val="22"/>
        </w:rPr>
        <w:t>с 9.00ч. до 16.00ч.</w:t>
      </w:r>
      <w:r>
        <w:rPr>
          <w:color w:val="000000"/>
          <w:sz w:val="22"/>
          <w:szCs w:val="22"/>
        </w:rPr>
        <w:t xml:space="preserve"> по московскому времени </w:t>
      </w:r>
      <w:r>
        <w:rPr>
          <w:i/>
          <w:color w:val="000000"/>
          <w:sz w:val="22"/>
          <w:szCs w:val="22"/>
        </w:rPr>
        <w:t xml:space="preserve">до </w:t>
      </w:r>
      <w:r w:rsidR="006B7878">
        <w:rPr>
          <w:i/>
          <w:color w:val="000000"/>
          <w:sz w:val="22"/>
          <w:szCs w:val="22"/>
        </w:rPr>
        <w:t>08</w:t>
      </w:r>
      <w:r>
        <w:rPr>
          <w:i/>
          <w:color w:val="000000"/>
          <w:sz w:val="22"/>
          <w:szCs w:val="22"/>
          <w:shd w:val="clear" w:color="auto" w:fill="FFFFFF"/>
        </w:rPr>
        <w:t>.0</w:t>
      </w:r>
      <w:r w:rsidR="006B7878">
        <w:rPr>
          <w:i/>
          <w:color w:val="000000"/>
          <w:sz w:val="22"/>
          <w:szCs w:val="22"/>
          <w:shd w:val="clear" w:color="auto" w:fill="FFFFFF"/>
        </w:rPr>
        <w:t>9</w:t>
      </w:r>
      <w:r>
        <w:rPr>
          <w:i/>
          <w:color w:val="000000"/>
          <w:sz w:val="22"/>
          <w:szCs w:val="22"/>
          <w:shd w:val="clear" w:color="auto" w:fill="FFFFFF"/>
        </w:rPr>
        <w:t>.2017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включительно по адресу: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 xml:space="preserve">. </w:t>
      </w:r>
      <w:r w:rsidR="00F80E39">
        <w:rPr>
          <w:color w:val="000000"/>
          <w:sz w:val="22"/>
          <w:szCs w:val="22"/>
        </w:rPr>
        <w:t>Пудож</w:t>
      </w:r>
      <w:r>
        <w:rPr>
          <w:color w:val="000000"/>
          <w:sz w:val="22"/>
          <w:szCs w:val="22"/>
        </w:rPr>
        <w:t xml:space="preserve">, ул. </w:t>
      </w:r>
      <w:r w:rsidR="00F80E39">
        <w:rPr>
          <w:color w:val="000000"/>
          <w:sz w:val="22"/>
          <w:szCs w:val="22"/>
        </w:rPr>
        <w:t>Ленина</w:t>
      </w:r>
      <w:r>
        <w:rPr>
          <w:color w:val="000000"/>
          <w:sz w:val="22"/>
          <w:szCs w:val="22"/>
        </w:rPr>
        <w:t xml:space="preserve">, д. </w:t>
      </w:r>
      <w:r w:rsidR="00F80E39">
        <w:rPr>
          <w:color w:val="000000"/>
          <w:sz w:val="22"/>
          <w:szCs w:val="22"/>
        </w:rPr>
        <w:t>90</w:t>
      </w:r>
      <w:r>
        <w:rPr>
          <w:color w:val="000000"/>
          <w:sz w:val="22"/>
          <w:szCs w:val="22"/>
        </w:rPr>
        <w:t xml:space="preserve">, </w:t>
      </w:r>
      <w:r w:rsidR="00F80E39">
        <w:rPr>
          <w:color w:val="000000"/>
          <w:sz w:val="22"/>
          <w:szCs w:val="22"/>
        </w:rPr>
        <w:t xml:space="preserve">1 </w:t>
      </w:r>
      <w:proofErr w:type="spellStart"/>
      <w:r w:rsidR="00F80E39">
        <w:rPr>
          <w:color w:val="000000"/>
          <w:sz w:val="22"/>
          <w:szCs w:val="22"/>
        </w:rPr>
        <w:t>эт</w:t>
      </w:r>
      <w:proofErr w:type="spellEnd"/>
      <w:r w:rsidR="00F80E39">
        <w:rPr>
          <w:color w:val="000000"/>
          <w:sz w:val="22"/>
          <w:szCs w:val="22"/>
        </w:rPr>
        <w:t xml:space="preserve">., </w:t>
      </w:r>
      <w:proofErr w:type="spellStart"/>
      <w:r>
        <w:rPr>
          <w:color w:val="000000"/>
          <w:sz w:val="22"/>
          <w:szCs w:val="22"/>
        </w:rPr>
        <w:t>каб</w:t>
      </w:r>
      <w:proofErr w:type="spellEnd"/>
      <w:r>
        <w:rPr>
          <w:color w:val="000000"/>
          <w:sz w:val="22"/>
          <w:szCs w:val="22"/>
        </w:rPr>
        <w:t xml:space="preserve">. </w:t>
      </w:r>
      <w:r w:rsidR="00F80E39">
        <w:rPr>
          <w:color w:val="000000"/>
          <w:sz w:val="22"/>
          <w:szCs w:val="22"/>
        </w:rPr>
        <w:t>Приемная</w:t>
      </w:r>
      <w:r>
        <w:rPr>
          <w:color w:val="000000"/>
          <w:sz w:val="22"/>
          <w:szCs w:val="22"/>
        </w:rPr>
        <w:t>.</w:t>
      </w:r>
    </w:p>
    <w:p w:rsidR="00752A62" w:rsidRDefault="003E6589">
      <w:pPr>
        <w:pStyle w:val="a8"/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один претендент имеет право подать только одну заявку на участие в аукционе;</w:t>
      </w:r>
    </w:p>
    <w:p w:rsidR="00752A62" w:rsidRDefault="003E6589">
      <w:pPr>
        <w:pStyle w:val="a8"/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прием документов прекращается не ранее чем за пять дней до дня проведения аукциона;</w:t>
      </w:r>
    </w:p>
    <w:p w:rsidR="00752A62" w:rsidRDefault="003E6589">
      <w:pPr>
        <w:pStyle w:val="a8"/>
        <w:widowControl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заявка на участие в аукционе, поступившая по истечении срока ее приема, возвращается в день ее поступления заявителю.</w:t>
      </w:r>
    </w:p>
    <w:p w:rsidR="00752A62" w:rsidRDefault="003E6589">
      <w:pPr>
        <w:pStyle w:val="a8"/>
        <w:widowControl w:val="0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Дата, время и место начала приема заявок</w:t>
      </w:r>
      <w:r>
        <w:rPr>
          <w:color w:val="000000"/>
          <w:sz w:val="22"/>
          <w:szCs w:val="22"/>
        </w:rPr>
        <w:t xml:space="preserve">: </w:t>
      </w:r>
      <w:r>
        <w:rPr>
          <w:i/>
          <w:iCs/>
          <w:color w:val="000000"/>
          <w:sz w:val="22"/>
          <w:szCs w:val="22"/>
        </w:rPr>
        <w:t>«</w:t>
      </w:r>
      <w:r w:rsidR="006B7878">
        <w:rPr>
          <w:i/>
          <w:iCs/>
          <w:color w:val="000000"/>
          <w:sz w:val="22"/>
          <w:szCs w:val="22"/>
        </w:rPr>
        <w:t>08</w:t>
      </w:r>
      <w:r w:rsidR="00F80E3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» </w:t>
      </w:r>
      <w:r w:rsidR="006B7878">
        <w:rPr>
          <w:i/>
          <w:iCs/>
          <w:color w:val="000000"/>
          <w:sz w:val="22"/>
          <w:szCs w:val="22"/>
        </w:rPr>
        <w:t xml:space="preserve">августа </w:t>
      </w:r>
      <w:r>
        <w:rPr>
          <w:i/>
          <w:iCs/>
          <w:color w:val="000000"/>
          <w:sz w:val="22"/>
          <w:szCs w:val="22"/>
        </w:rPr>
        <w:t xml:space="preserve"> 201</w:t>
      </w:r>
      <w:r w:rsidR="00F80E39">
        <w:rPr>
          <w:i/>
          <w:iCs/>
          <w:color w:val="000000"/>
          <w:sz w:val="22"/>
          <w:szCs w:val="22"/>
        </w:rPr>
        <w:t>7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 </w:t>
      </w:r>
      <w:r w:rsidR="00F80E39">
        <w:rPr>
          <w:i/>
          <w:color w:val="000000"/>
          <w:sz w:val="22"/>
          <w:szCs w:val="22"/>
        </w:rPr>
        <w:t>09</w:t>
      </w:r>
      <w:r>
        <w:rPr>
          <w:i/>
          <w:color w:val="000000"/>
          <w:sz w:val="22"/>
          <w:szCs w:val="22"/>
        </w:rPr>
        <w:t>-00 ч</w:t>
      </w:r>
      <w:r>
        <w:rPr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 w:rsidR="00F80E39">
        <w:rPr>
          <w:color w:val="000000"/>
          <w:sz w:val="22"/>
          <w:szCs w:val="22"/>
        </w:rPr>
        <w:t>186150</w:t>
      </w:r>
      <w:r>
        <w:rPr>
          <w:color w:val="000000"/>
          <w:sz w:val="22"/>
          <w:szCs w:val="22"/>
        </w:rPr>
        <w:t xml:space="preserve">, г. </w:t>
      </w:r>
      <w:r w:rsidR="00F80E39">
        <w:rPr>
          <w:color w:val="000000"/>
          <w:sz w:val="22"/>
          <w:szCs w:val="22"/>
        </w:rPr>
        <w:t>Пудож</w:t>
      </w:r>
      <w:r>
        <w:rPr>
          <w:color w:val="000000"/>
          <w:sz w:val="22"/>
          <w:szCs w:val="22"/>
        </w:rPr>
        <w:t xml:space="preserve">, ул. </w:t>
      </w:r>
      <w:r w:rsidR="00F80E39">
        <w:rPr>
          <w:color w:val="000000"/>
          <w:sz w:val="22"/>
          <w:szCs w:val="22"/>
        </w:rPr>
        <w:t>Ленина</w:t>
      </w:r>
      <w:r>
        <w:rPr>
          <w:color w:val="000000"/>
          <w:sz w:val="22"/>
          <w:szCs w:val="22"/>
        </w:rPr>
        <w:t xml:space="preserve">, д. </w:t>
      </w:r>
      <w:r w:rsidR="00F80E39">
        <w:rPr>
          <w:color w:val="000000"/>
          <w:sz w:val="22"/>
          <w:szCs w:val="22"/>
        </w:rPr>
        <w:t>90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каб</w:t>
      </w:r>
      <w:proofErr w:type="spellEnd"/>
      <w:r>
        <w:rPr>
          <w:color w:val="000000"/>
          <w:sz w:val="22"/>
          <w:szCs w:val="22"/>
        </w:rPr>
        <w:t xml:space="preserve">. </w:t>
      </w:r>
      <w:r w:rsidR="00F80E39">
        <w:rPr>
          <w:color w:val="000000"/>
          <w:sz w:val="22"/>
          <w:szCs w:val="22"/>
        </w:rPr>
        <w:t>Приемная</w:t>
      </w:r>
      <w:r>
        <w:rPr>
          <w:color w:val="000000"/>
          <w:sz w:val="22"/>
          <w:szCs w:val="22"/>
        </w:rPr>
        <w:t>, (тел. 8-(</w:t>
      </w:r>
      <w:r w:rsidR="00F80E39">
        <w:rPr>
          <w:color w:val="000000"/>
          <w:sz w:val="22"/>
          <w:szCs w:val="22"/>
        </w:rPr>
        <w:t>81452</w:t>
      </w:r>
      <w:r>
        <w:rPr>
          <w:color w:val="000000"/>
          <w:sz w:val="22"/>
          <w:szCs w:val="22"/>
        </w:rPr>
        <w:t xml:space="preserve">) </w:t>
      </w:r>
      <w:r w:rsidR="00F80E39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-</w:t>
      </w:r>
      <w:r w:rsidR="00F80E39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>-</w:t>
      </w:r>
      <w:r w:rsidR="00F80E39">
        <w:rPr>
          <w:color w:val="000000"/>
          <w:sz w:val="22"/>
          <w:szCs w:val="22"/>
        </w:rPr>
        <w:t>46</w:t>
      </w:r>
      <w:r>
        <w:rPr>
          <w:color w:val="000000"/>
          <w:sz w:val="22"/>
          <w:szCs w:val="22"/>
        </w:rPr>
        <w:t xml:space="preserve">). Контактное лицо: </w:t>
      </w:r>
      <w:proofErr w:type="spellStart"/>
      <w:r w:rsidR="00F80E39">
        <w:rPr>
          <w:color w:val="000000"/>
          <w:sz w:val="22"/>
          <w:szCs w:val="22"/>
        </w:rPr>
        <w:t>Вартиайнен</w:t>
      </w:r>
      <w:proofErr w:type="spellEnd"/>
      <w:r w:rsidR="00F80E39">
        <w:rPr>
          <w:color w:val="000000"/>
          <w:sz w:val="22"/>
          <w:szCs w:val="22"/>
        </w:rPr>
        <w:t xml:space="preserve"> Екатерина Николаевна</w:t>
      </w:r>
      <w:r>
        <w:rPr>
          <w:color w:val="000000"/>
          <w:sz w:val="22"/>
          <w:szCs w:val="22"/>
        </w:rPr>
        <w:t>.</w:t>
      </w:r>
    </w:p>
    <w:p w:rsidR="00752A62" w:rsidRDefault="003E6589">
      <w:pPr>
        <w:pStyle w:val="a8"/>
        <w:widowControl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Перечень документов,</w:t>
      </w:r>
      <w:r>
        <w:rPr>
          <w:color w:val="000000"/>
          <w:sz w:val="22"/>
          <w:szCs w:val="22"/>
        </w:rPr>
        <w:t xml:space="preserve"> представляемых претендентами для участия в аукционе</w:t>
      </w:r>
    </w:p>
    <w:p w:rsidR="00752A62" w:rsidRDefault="003E658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Для участия в аукционе необходимо оформить заявку, бланк которой можно получить по адресу: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80E39">
        <w:rPr>
          <w:rFonts w:ascii="Times New Roman" w:hAnsi="Times New Roman" w:cs="Times New Roman"/>
          <w:color w:val="000000"/>
          <w:sz w:val="22"/>
          <w:szCs w:val="22"/>
        </w:rPr>
        <w:t>Пудож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ул. </w:t>
      </w:r>
      <w:r w:rsidR="00F80E39">
        <w:rPr>
          <w:rFonts w:ascii="Times New Roman" w:hAnsi="Times New Roman" w:cs="Times New Roman"/>
          <w:color w:val="000000"/>
          <w:sz w:val="22"/>
          <w:szCs w:val="22"/>
        </w:rPr>
        <w:t>Ленина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80E39">
        <w:rPr>
          <w:rFonts w:ascii="Times New Roman" w:hAnsi="Times New Roman" w:cs="Times New Roman"/>
          <w:color w:val="000000"/>
          <w:sz w:val="22"/>
          <w:szCs w:val="22"/>
        </w:rPr>
        <w:t>90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80E39">
        <w:rPr>
          <w:rFonts w:ascii="Times New Roman" w:hAnsi="Times New Roman" w:cs="Times New Roman"/>
          <w:color w:val="000000"/>
          <w:sz w:val="22"/>
          <w:szCs w:val="22"/>
        </w:rPr>
        <w:t xml:space="preserve">1 </w:t>
      </w:r>
      <w:proofErr w:type="spellStart"/>
      <w:r w:rsidR="00F80E39">
        <w:rPr>
          <w:rFonts w:ascii="Times New Roman" w:hAnsi="Times New Roman" w:cs="Times New Roman"/>
          <w:color w:val="000000"/>
          <w:sz w:val="22"/>
          <w:szCs w:val="22"/>
        </w:rPr>
        <w:t>эт</w:t>
      </w:r>
      <w:proofErr w:type="spellEnd"/>
      <w:r w:rsidR="00F80E39">
        <w:rPr>
          <w:rFonts w:ascii="Times New Roman" w:hAnsi="Times New Roman" w:cs="Times New Roman"/>
          <w:color w:val="000000"/>
          <w:sz w:val="22"/>
          <w:szCs w:val="22"/>
        </w:rPr>
        <w:t xml:space="preserve">.,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80E39">
        <w:rPr>
          <w:rFonts w:ascii="Times New Roman" w:hAnsi="Times New Roman" w:cs="Times New Roman"/>
          <w:color w:val="000000"/>
          <w:sz w:val="22"/>
          <w:szCs w:val="22"/>
        </w:rPr>
        <w:t>Приемная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т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ел. 8-(</w:t>
      </w:r>
      <w:r w:rsidR="00F80E39">
        <w:rPr>
          <w:rFonts w:ascii="Times New Roman" w:hAnsi="Times New Roman" w:cs="Times New Roman"/>
          <w:color w:val="000000"/>
          <w:sz w:val="22"/>
          <w:szCs w:val="22"/>
        </w:rPr>
        <w:t>81452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F80E39">
        <w:rPr>
          <w:rFonts w:ascii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F80E39">
        <w:rPr>
          <w:rFonts w:ascii="Times New Roman" w:hAnsi="Times New Roman" w:cs="Times New Roman"/>
          <w:color w:val="000000"/>
          <w:sz w:val="22"/>
          <w:szCs w:val="22"/>
        </w:rPr>
        <w:t>16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F80E39">
        <w:rPr>
          <w:rFonts w:ascii="Times New Roman" w:hAnsi="Times New Roman" w:cs="Times New Roman"/>
          <w:color w:val="000000"/>
          <w:sz w:val="22"/>
          <w:szCs w:val="22"/>
        </w:rPr>
        <w:t>46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). Также форма заявки размещена на официальных сайтах в сети Интернет: </w:t>
      </w:r>
      <w:r w:rsidR="00F80E39"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</w:rPr>
        <w:t xml:space="preserve">Администрации </w:t>
      </w:r>
      <w:proofErr w:type="spellStart"/>
      <w:r w:rsidR="00F80E39"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</w:rPr>
        <w:t>Пудожского</w:t>
      </w:r>
      <w:proofErr w:type="spellEnd"/>
      <w:r w:rsidR="00F80E39"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</w:rPr>
        <w:t xml:space="preserve"> </w:t>
      </w:r>
      <w:proofErr w:type="spellStart"/>
      <w:r w:rsidR="00F80E39" w:rsidRPr="00F80E39">
        <w:rPr>
          <w:rFonts w:ascii="Times New Roman" w:eastAsia="Times New Roman" w:hAnsi="Times New Roman" w:cs="Times New Roman"/>
          <w:bCs/>
          <w:kern w:val="1"/>
          <w:sz w:val="22"/>
          <w:szCs w:val="22"/>
        </w:rPr>
        <w:t>www</w:t>
      </w:r>
      <w:proofErr w:type="spellEnd"/>
      <w:r w:rsidR="00F80E39" w:rsidRPr="00F80E39">
        <w:rPr>
          <w:rFonts w:ascii="Times New Roman" w:eastAsia="Times New Roman" w:hAnsi="Times New Roman" w:cs="Times New Roman"/>
          <w:bCs/>
          <w:kern w:val="1"/>
          <w:sz w:val="22"/>
          <w:szCs w:val="22"/>
        </w:rPr>
        <w:t>.</w:t>
      </w:r>
      <w:r w:rsidR="00F80E39" w:rsidRPr="00F80E39">
        <w:t xml:space="preserve"> </w:t>
      </w:r>
      <w:proofErr w:type="spellStart"/>
      <w:r w:rsidR="00F80E39" w:rsidRPr="00F80E39">
        <w:rPr>
          <w:rFonts w:ascii="Times New Roman" w:eastAsia="Times New Roman" w:hAnsi="Times New Roman" w:cs="Times New Roman"/>
          <w:bCs/>
          <w:kern w:val="1"/>
          <w:sz w:val="22"/>
          <w:szCs w:val="22"/>
        </w:rPr>
        <w:t>pudozhgoradm.ru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u w:val="none"/>
        </w:rPr>
        <w:t xml:space="preserve">Российской Федерации </w:t>
      </w:r>
      <w:proofErr w:type="spellStart"/>
      <w:r>
        <w:rPr>
          <w:rStyle w:val="a3"/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u w:val="none"/>
        </w:rPr>
        <w:t>www.torgi.gov.ru</w:t>
      </w:r>
      <w:proofErr w:type="spellEnd"/>
      <w:r>
        <w:rPr>
          <w:rStyle w:val="a3"/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u w:val="none"/>
        </w:rPr>
        <w:t>.</w:t>
      </w:r>
    </w:p>
    <w:p w:rsidR="00752A62" w:rsidRDefault="003E658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Заявка на участие в аукционе по установленной форме составляются в 2 экземплярах, один из которых остается у организатора аукциона, другой - у претендента.</w:t>
      </w:r>
    </w:p>
    <w:p w:rsidR="00752A62" w:rsidRDefault="003E6589">
      <w:pPr>
        <w:pStyle w:val="ConsPlusNormal"/>
        <w:widowControl/>
        <w:ind w:firstLine="540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Один претендент имеет право подать только одну заявку на участие в аукционе.</w:t>
      </w:r>
    </w:p>
    <w:p w:rsidR="00752A62" w:rsidRDefault="003E6589">
      <w:pPr>
        <w:autoSpaceDE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срок следующие документы:</w:t>
      </w:r>
    </w:p>
    <w:p w:rsidR="00752A62" w:rsidRDefault="003E6589">
      <w:pPr>
        <w:autoSpaceDE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заявка </w:t>
      </w:r>
      <w:proofErr w:type="gramStart"/>
      <w:r>
        <w:rPr>
          <w:color w:val="000000"/>
          <w:sz w:val="22"/>
          <w:szCs w:val="22"/>
        </w:rPr>
        <w:t>на участие в аукционе по установленной форме с указанием реквизитов счета для возврата</w:t>
      </w:r>
      <w:proofErr w:type="gramEnd"/>
      <w:r>
        <w:rPr>
          <w:color w:val="000000"/>
          <w:sz w:val="22"/>
          <w:szCs w:val="22"/>
        </w:rPr>
        <w:t xml:space="preserve"> задатка;</w:t>
      </w:r>
    </w:p>
    <w:p w:rsidR="00752A62" w:rsidRDefault="003E6589">
      <w:pPr>
        <w:autoSpaceDE w:val="0"/>
        <w:ind w:firstLine="540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t>- копии документов, удостоверяющих личность заявителя (для граждан);</w:t>
      </w:r>
    </w:p>
    <w:p w:rsidR="00752A62" w:rsidRDefault="003E6589">
      <w:pPr>
        <w:suppressAutoHyphens w:val="0"/>
        <w:autoSpaceDE w:val="0"/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ru-RU"/>
        </w:rPr>
        <w:t xml:space="preserve">- надлежащим образом заверенный перевод </w:t>
      </w:r>
      <w:proofErr w:type="gramStart"/>
      <w:r>
        <w:rPr>
          <w:sz w:val="22"/>
          <w:szCs w:val="22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sz w:val="22"/>
          <w:szCs w:val="22"/>
          <w:lang w:eastAsia="ru-RU"/>
        </w:rPr>
        <w:t>, если заявителем является иностранное юридическое лицо;</w:t>
      </w:r>
    </w:p>
    <w:p w:rsidR="00752A62" w:rsidRDefault="003E6589">
      <w:pPr>
        <w:autoSpaceDE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документы, подтверждающие внесение задатка.</w:t>
      </w:r>
    </w:p>
    <w:p w:rsidR="00752A62" w:rsidRDefault="003E6589">
      <w:pPr>
        <w:autoSpaceDE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752A62" w:rsidRDefault="003E6589">
      <w:pPr>
        <w:autoSpaceDE w:val="0"/>
        <w:ind w:firstLine="54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Представление документов, подтверждающим внесение задатка, признается заключением соглашения о задатке.</w:t>
      </w:r>
    </w:p>
    <w:p w:rsidR="00752A62" w:rsidRDefault="003E6589">
      <w:pPr>
        <w:pStyle w:val="a8"/>
        <w:widowContro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Дата, время и порядок осмотра земельного участка на местности:</w:t>
      </w:r>
    </w:p>
    <w:p w:rsidR="00752A62" w:rsidRDefault="003E6589">
      <w:pPr>
        <w:pStyle w:val="a8"/>
        <w:widowControl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аукциона.</w:t>
      </w:r>
    </w:p>
    <w:p w:rsidR="00752A62" w:rsidRDefault="003E6589">
      <w:pPr>
        <w:pStyle w:val="a8"/>
        <w:widowContro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Дата, время и место окончания приема заявок: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shd w:val="clear" w:color="auto" w:fill="FFFFFF"/>
        </w:rPr>
        <w:t xml:space="preserve">16-00 часов </w:t>
      </w:r>
      <w:r>
        <w:rPr>
          <w:i/>
          <w:color w:val="000000"/>
          <w:sz w:val="22"/>
          <w:szCs w:val="22"/>
        </w:rPr>
        <w:t>«</w:t>
      </w:r>
      <w:r w:rsidR="006B7878">
        <w:rPr>
          <w:i/>
          <w:color w:val="000000"/>
          <w:sz w:val="22"/>
          <w:szCs w:val="22"/>
        </w:rPr>
        <w:t>08</w:t>
      </w:r>
      <w:r>
        <w:rPr>
          <w:i/>
          <w:color w:val="000000"/>
          <w:sz w:val="22"/>
          <w:szCs w:val="22"/>
        </w:rPr>
        <w:t xml:space="preserve">» </w:t>
      </w:r>
      <w:r w:rsidR="006B7878">
        <w:rPr>
          <w:i/>
          <w:color w:val="000000"/>
          <w:sz w:val="22"/>
          <w:szCs w:val="22"/>
        </w:rPr>
        <w:t>сентября</w:t>
      </w:r>
      <w:r>
        <w:rPr>
          <w:i/>
          <w:color w:val="000000"/>
          <w:sz w:val="22"/>
          <w:szCs w:val="22"/>
        </w:rPr>
        <w:t xml:space="preserve"> 2017, </w:t>
      </w:r>
      <w:r w:rsidR="00843C24">
        <w:rPr>
          <w:color w:val="000000"/>
          <w:sz w:val="22"/>
          <w:szCs w:val="22"/>
        </w:rPr>
        <w:t>186150</w:t>
      </w:r>
      <w:r>
        <w:rPr>
          <w:color w:val="000000"/>
          <w:sz w:val="22"/>
          <w:szCs w:val="22"/>
        </w:rPr>
        <w:t xml:space="preserve"> г. </w:t>
      </w:r>
      <w:r w:rsidR="00843C24">
        <w:rPr>
          <w:color w:val="000000"/>
          <w:sz w:val="22"/>
          <w:szCs w:val="22"/>
        </w:rPr>
        <w:t>Пудож</w:t>
      </w:r>
      <w:r>
        <w:rPr>
          <w:color w:val="000000"/>
          <w:sz w:val="22"/>
          <w:szCs w:val="22"/>
        </w:rPr>
        <w:t xml:space="preserve">,  ул. </w:t>
      </w:r>
      <w:r w:rsidR="00843C24">
        <w:rPr>
          <w:color w:val="000000"/>
          <w:sz w:val="22"/>
          <w:szCs w:val="22"/>
        </w:rPr>
        <w:t>Ленина</w:t>
      </w:r>
      <w:r>
        <w:rPr>
          <w:color w:val="000000"/>
          <w:sz w:val="22"/>
          <w:szCs w:val="22"/>
        </w:rPr>
        <w:t xml:space="preserve">, </w:t>
      </w:r>
      <w:r w:rsidR="00843C24">
        <w:rPr>
          <w:color w:val="000000"/>
          <w:sz w:val="22"/>
          <w:szCs w:val="22"/>
        </w:rPr>
        <w:t>90</w:t>
      </w:r>
      <w:r>
        <w:rPr>
          <w:color w:val="000000"/>
          <w:sz w:val="22"/>
          <w:szCs w:val="22"/>
        </w:rPr>
        <w:t>,</w:t>
      </w:r>
      <w:r w:rsidR="00843C24">
        <w:rPr>
          <w:color w:val="000000"/>
          <w:sz w:val="22"/>
          <w:szCs w:val="22"/>
        </w:rPr>
        <w:t xml:space="preserve"> 1 </w:t>
      </w:r>
      <w:proofErr w:type="spellStart"/>
      <w:r w:rsidR="00843C24">
        <w:rPr>
          <w:color w:val="000000"/>
          <w:sz w:val="22"/>
          <w:szCs w:val="22"/>
        </w:rPr>
        <w:t>эт</w:t>
      </w:r>
      <w:proofErr w:type="spellEnd"/>
      <w:r w:rsidR="00843C24">
        <w:rPr>
          <w:color w:val="000000"/>
          <w:sz w:val="22"/>
          <w:szCs w:val="22"/>
        </w:rPr>
        <w:t>.,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каб</w:t>
      </w:r>
      <w:proofErr w:type="spellEnd"/>
      <w:r>
        <w:rPr>
          <w:color w:val="000000"/>
          <w:sz w:val="22"/>
          <w:szCs w:val="22"/>
        </w:rPr>
        <w:t xml:space="preserve">. </w:t>
      </w:r>
      <w:r w:rsidR="00843C24">
        <w:rPr>
          <w:color w:val="000000"/>
          <w:sz w:val="22"/>
          <w:szCs w:val="22"/>
        </w:rPr>
        <w:t>Приемная</w:t>
      </w:r>
      <w:r>
        <w:rPr>
          <w:color w:val="000000"/>
          <w:sz w:val="22"/>
          <w:szCs w:val="22"/>
        </w:rPr>
        <w:t>, (тел. 8-(</w:t>
      </w:r>
      <w:r w:rsidR="00843C24">
        <w:rPr>
          <w:color w:val="000000"/>
          <w:sz w:val="22"/>
          <w:szCs w:val="22"/>
        </w:rPr>
        <w:t>81452</w:t>
      </w:r>
      <w:r>
        <w:rPr>
          <w:color w:val="000000"/>
          <w:sz w:val="22"/>
          <w:szCs w:val="22"/>
        </w:rPr>
        <w:t xml:space="preserve">) </w:t>
      </w:r>
      <w:r w:rsidR="00843C24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-</w:t>
      </w:r>
      <w:r w:rsidR="00843C24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>-</w:t>
      </w:r>
      <w:r w:rsidR="00843C24">
        <w:rPr>
          <w:color w:val="000000"/>
          <w:sz w:val="22"/>
          <w:szCs w:val="22"/>
        </w:rPr>
        <w:t>46</w:t>
      </w:r>
      <w:r>
        <w:rPr>
          <w:color w:val="000000"/>
          <w:sz w:val="22"/>
          <w:szCs w:val="22"/>
        </w:rPr>
        <w:t xml:space="preserve">). Контактное лицо: </w:t>
      </w:r>
      <w:proofErr w:type="spellStart"/>
      <w:r w:rsidR="00843C24">
        <w:rPr>
          <w:color w:val="000000"/>
          <w:sz w:val="22"/>
          <w:szCs w:val="22"/>
        </w:rPr>
        <w:t>Вартиайнен</w:t>
      </w:r>
      <w:proofErr w:type="spellEnd"/>
      <w:r w:rsidR="00843C24">
        <w:rPr>
          <w:color w:val="000000"/>
          <w:sz w:val="22"/>
          <w:szCs w:val="22"/>
        </w:rPr>
        <w:t xml:space="preserve"> Екатерина Николаевна</w:t>
      </w:r>
    </w:p>
    <w:p w:rsidR="00752A62" w:rsidRDefault="003E6589">
      <w:pPr>
        <w:pStyle w:val="a8"/>
        <w:widowControl w:val="0"/>
        <w:rPr>
          <w:i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</w:rPr>
        <w:t>Место, дата, время и порядок определения участников аукциона:</w:t>
      </w:r>
    </w:p>
    <w:p w:rsidR="00752A62" w:rsidRDefault="00843C24">
      <w:pPr>
        <w:pStyle w:val="a8"/>
        <w:widowControl w:val="0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  <w:shd w:val="clear" w:color="auto" w:fill="FFFFFF"/>
        </w:rPr>
        <w:t>11</w:t>
      </w:r>
      <w:r w:rsidR="003E6589">
        <w:rPr>
          <w:i/>
          <w:color w:val="000000"/>
          <w:sz w:val="22"/>
          <w:szCs w:val="22"/>
          <w:shd w:val="clear" w:color="auto" w:fill="FFFFFF"/>
        </w:rPr>
        <w:t>-00 часов</w:t>
      </w:r>
      <w:r w:rsidR="003E6589">
        <w:rPr>
          <w:i/>
          <w:color w:val="000000"/>
          <w:sz w:val="22"/>
          <w:szCs w:val="22"/>
        </w:rPr>
        <w:t xml:space="preserve"> «</w:t>
      </w:r>
      <w:r w:rsidR="006B7878">
        <w:rPr>
          <w:i/>
          <w:color w:val="000000"/>
          <w:sz w:val="22"/>
          <w:szCs w:val="22"/>
        </w:rPr>
        <w:t>11</w:t>
      </w:r>
      <w:r w:rsidR="003E6589">
        <w:rPr>
          <w:i/>
          <w:color w:val="000000"/>
          <w:sz w:val="22"/>
          <w:szCs w:val="22"/>
        </w:rPr>
        <w:t>»</w:t>
      </w:r>
      <w:r>
        <w:rPr>
          <w:i/>
          <w:color w:val="000000"/>
          <w:sz w:val="22"/>
          <w:szCs w:val="22"/>
        </w:rPr>
        <w:t xml:space="preserve"> </w:t>
      </w:r>
      <w:r w:rsidR="006B7878">
        <w:rPr>
          <w:i/>
          <w:color w:val="000000"/>
          <w:sz w:val="22"/>
          <w:szCs w:val="22"/>
        </w:rPr>
        <w:t>сентября</w:t>
      </w:r>
      <w:r w:rsidR="003E6589">
        <w:rPr>
          <w:i/>
          <w:color w:val="000000"/>
          <w:sz w:val="22"/>
          <w:szCs w:val="22"/>
        </w:rPr>
        <w:t xml:space="preserve"> 2017</w:t>
      </w:r>
      <w:r w:rsidR="003E6589">
        <w:rPr>
          <w:color w:val="000000"/>
          <w:sz w:val="22"/>
          <w:szCs w:val="22"/>
        </w:rPr>
        <w:t xml:space="preserve">, по адресу: </w:t>
      </w:r>
      <w:proofErr w:type="gramStart"/>
      <w:r w:rsidR="003E6589">
        <w:rPr>
          <w:color w:val="000000"/>
          <w:sz w:val="22"/>
          <w:szCs w:val="22"/>
        </w:rPr>
        <w:t>г</w:t>
      </w:r>
      <w:proofErr w:type="gramEnd"/>
      <w:r w:rsidR="003E658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Пудож</w:t>
      </w:r>
      <w:r w:rsidR="003E6589">
        <w:rPr>
          <w:color w:val="000000"/>
          <w:sz w:val="22"/>
          <w:szCs w:val="22"/>
        </w:rPr>
        <w:t xml:space="preserve">, ул. </w:t>
      </w:r>
      <w:r>
        <w:rPr>
          <w:color w:val="000000"/>
          <w:sz w:val="22"/>
          <w:szCs w:val="22"/>
        </w:rPr>
        <w:t>Ленина</w:t>
      </w:r>
      <w:r w:rsidR="003E6589">
        <w:rPr>
          <w:color w:val="000000"/>
          <w:sz w:val="22"/>
          <w:szCs w:val="22"/>
        </w:rPr>
        <w:t xml:space="preserve">, д. </w:t>
      </w:r>
      <w:r>
        <w:rPr>
          <w:color w:val="000000"/>
          <w:sz w:val="22"/>
          <w:szCs w:val="22"/>
        </w:rPr>
        <w:t>90</w:t>
      </w:r>
      <w:r w:rsidR="003E6589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1 </w:t>
      </w:r>
      <w:proofErr w:type="spellStart"/>
      <w:r>
        <w:rPr>
          <w:color w:val="000000"/>
          <w:sz w:val="22"/>
          <w:szCs w:val="22"/>
        </w:rPr>
        <w:t>эт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 w:rsidR="003E6589">
        <w:rPr>
          <w:color w:val="000000"/>
          <w:sz w:val="22"/>
          <w:szCs w:val="22"/>
        </w:rPr>
        <w:t>каб</w:t>
      </w:r>
      <w:proofErr w:type="spellEnd"/>
      <w:r w:rsidR="003E658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Приемная</w:t>
      </w:r>
    </w:p>
    <w:p w:rsidR="00752A62" w:rsidRDefault="003E6589">
      <w:pPr>
        <w:pStyle w:val="ConsPlusNormal"/>
        <w:widowControl/>
        <w:ind w:firstLine="540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Заявка с прилагаемыми к ней документами регистрируются организатором аукциона в журнале </w:t>
      </w:r>
      <w:r w:rsidR="00843C24">
        <w:rPr>
          <w:rFonts w:ascii="Times New Roman" w:hAnsi="Times New Roman" w:cs="Times New Roman"/>
          <w:color w:val="000000"/>
          <w:sz w:val="22"/>
          <w:szCs w:val="22"/>
        </w:rPr>
        <w:t>входящих документов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 присвоением каждой заявке номера и с указанием даты и времени подачи документов. </w:t>
      </w:r>
    </w:p>
    <w:p w:rsidR="00752A62" w:rsidRDefault="003E6589">
      <w:pPr>
        <w:pStyle w:val="a8"/>
        <w:widowControl w:val="0"/>
        <w:ind w:firstLine="567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день определения участников аукциона, 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752A62" w:rsidRDefault="003E6589">
      <w:pPr>
        <w:pStyle w:val="a8"/>
        <w:widowControl w:val="0"/>
        <w:rPr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</w:rPr>
        <w:t>Претендент не допускается к участию в аукционе по следующим основаниям:</w:t>
      </w:r>
    </w:p>
    <w:p w:rsidR="00752A62" w:rsidRDefault="003E6589">
      <w:pPr>
        <w:pStyle w:val="a8"/>
        <w:widowControl w:val="0"/>
        <w:numPr>
          <w:ilvl w:val="0"/>
          <w:numId w:val="3"/>
        </w:num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color w:val="000000"/>
          <w:sz w:val="22"/>
          <w:szCs w:val="22"/>
        </w:rPr>
        <w:t>;</w:t>
      </w:r>
    </w:p>
    <w:p w:rsidR="00752A62" w:rsidRDefault="003E6589">
      <w:pPr>
        <w:pStyle w:val="a8"/>
        <w:widowControl w:val="0"/>
        <w:numPr>
          <w:ilvl w:val="0"/>
          <w:numId w:val="3"/>
        </w:num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непредставление необходимых для участия в аукционе документов или представление недостоверных сведений</w:t>
      </w:r>
      <w:r>
        <w:rPr>
          <w:color w:val="000000"/>
          <w:sz w:val="22"/>
          <w:szCs w:val="22"/>
        </w:rPr>
        <w:t>;</w:t>
      </w:r>
    </w:p>
    <w:p w:rsidR="00752A62" w:rsidRDefault="003E6589">
      <w:pPr>
        <w:pStyle w:val="a8"/>
        <w:widowControl w:val="0"/>
        <w:numPr>
          <w:ilvl w:val="0"/>
          <w:numId w:val="3"/>
        </w:numPr>
        <w:rPr>
          <w:i/>
          <w:color w:val="000000"/>
          <w:sz w:val="22"/>
          <w:szCs w:val="22"/>
        </w:rPr>
      </w:pPr>
      <w:r>
        <w:rPr>
          <w:sz w:val="22"/>
          <w:szCs w:val="22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</w:t>
      </w:r>
      <w:r>
        <w:rPr>
          <w:color w:val="000000"/>
          <w:sz w:val="22"/>
          <w:szCs w:val="22"/>
        </w:rPr>
        <w:t>;</w:t>
      </w:r>
    </w:p>
    <w:p w:rsidR="00752A62" w:rsidRDefault="003E6589">
      <w:pPr>
        <w:pStyle w:val="a8"/>
        <w:widowControl w:val="0"/>
        <w:rPr>
          <w:b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 </w:t>
      </w:r>
      <w:r>
        <w:rPr>
          <w:color w:val="000000"/>
          <w:sz w:val="22"/>
          <w:szCs w:val="22"/>
        </w:rPr>
        <w:t>не подтверждено поступление задатка на счет, указанный в информационном сообщении н</w:t>
      </w:r>
      <w:r>
        <w:rPr>
          <w:color w:val="000000"/>
          <w:sz w:val="22"/>
          <w:szCs w:val="22"/>
          <w:shd w:val="clear" w:color="auto" w:fill="FFFFFF"/>
        </w:rPr>
        <w:t>а дату рассмотрения заявок на участие в аукционе</w:t>
      </w:r>
      <w:r>
        <w:rPr>
          <w:i/>
          <w:color w:val="000000"/>
          <w:sz w:val="22"/>
          <w:szCs w:val="22"/>
        </w:rPr>
        <w:t xml:space="preserve"> (</w:t>
      </w:r>
      <w:r w:rsidR="00843C24">
        <w:rPr>
          <w:i/>
          <w:color w:val="000000"/>
          <w:sz w:val="22"/>
          <w:szCs w:val="22"/>
        </w:rPr>
        <w:t xml:space="preserve">01 августа </w:t>
      </w:r>
      <w:r>
        <w:rPr>
          <w:i/>
          <w:color w:val="000000"/>
          <w:sz w:val="22"/>
          <w:szCs w:val="22"/>
        </w:rPr>
        <w:t xml:space="preserve"> 2017).</w:t>
      </w:r>
    </w:p>
    <w:p w:rsidR="00752A62" w:rsidRDefault="003E6589">
      <w:pPr>
        <w:pStyle w:val="a8"/>
        <w:widowControl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Время, дата и место проведения аукциона: </w:t>
      </w:r>
      <w:r>
        <w:rPr>
          <w:i/>
          <w:iCs/>
          <w:color w:val="000000"/>
          <w:sz w:val="22"/>
          <w:szCs w:val="22"/>
        </w:rPr>
        <w:t>11</w:t>
      </w:r>
      <w:r>
        <w:rPr>
          <w:i/>
          <w:color w:val="000000"/>
          <w:sz w:val="22"/>
          <w:szCs w:val="22"/>
        </w:rPr>
        <w:t>-00 часов «</w:t>
      </w:r>
      <w:r w:rsidR="006B7878">
        <w:rPr>
          <w:i/>
          <w:color w:val="000000"/>
          <w:sz w:val="22"/>
          <w:szCs w:val="22"/>
        </w:rPr>
        <w:t>11</w:t>
      </w:r>
      <w:r>
        <w:rPr>
          <w:i/>
          <w:color w:val="000000"/>
          <w:sz w:val="22"/>
          <w:szCs w:val="22"/>
        </w:rPr>
        <w:t xml:space="preserve">» </w:t>
      </w:r>
      <w:r w:rsidR="006B7878">
        <w:rPr>
          <w:i/>
          <w:color w:val="000000"/>
          <w:sz w:val="22"/>
          <w:szCs w:val="22"/>
        </w:rPr>
        <w:t>сентября</w:t>
      </w:r>
      <w:r w:rsidR="00843C24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2017 </w:t>
      </w:r>
      <w:r>
        <w:rPr>
          <w:color w:val="000000"/>
          <w:sz w:val="22"/>
          <w:szCs w:val="22"/>
        </w:rPr>
        <w:t xml:space="preserve">по адресу: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 xml:space="preserve">. </w:t>
      </w:r>
      <w:r w:rsidR="00843C24">
        <w:rPr>
          <w:color w:val="000000"/>
          <w:sz w:val="22"/>
          <w:szCs w:val="22"/>
        </w:rPr>
        <w:t>Пудож</w:t>
      </w:r>
      <w:r>
        <w:rPr>
          <w:color w:val="000000"/>
          <w:sz w:val="22"/>
          <w:szCs w:val="22"/>
        </w:rPr>
        <w:t xml:space="preserve">, ул. </w:t>
      </w:r>
      <w:r w:rsidR="00843C24">
        <w:rPr>
          <w:color w:val="000000"/>
          <w:sz w:val="22"/>
          <w:szCs w:val="22"/>
        </w:rPr>
        <w:t>Ленина</w:t>
      </w:r>
      <w:r>
        <w:rPr>
          <w:color w:val="000000"/>
          <w:sz w:val="22"/>
          <w:szCs w:val="22"/>
        </w:rPr>
        <w:t xml:space="preserve">, д. </w:t>
      </w:r>
      <w:r w:rsidR="00843C24">
        <w:rPr>
          <w:color w:val="000000"/>
          <w:sz w:val="22"/>
          <w:szCs w:val="22"/>
        </w:rPr>
        <w:t>90</w:t>
      </w:r>
      <w:r>
        <w:rPr>
          <w:color w:val="000000"/>
          <w:sz w:val="22"/>
          <w:szCs w:val="22"/>
        </w:rPr>
        <w:t xml:space="preserve">, </w:t>
      </w:r>
      <w:r w:rsidR="00843C24">
        <w:rPr>
          <w:color w:val="000000"/>
          <w:sz w:val="22"/>
          <w:szCs w:val="22"/>
        </w:rPr>
        <w:t xml:space="preserve">1 </w:t>
      </w:r>
      <w:proofErr w:type="spellStart"/>
      <w:r w:rsidR="00843C24">
        <w:rPr>
          <w:color w:val="000000"/>
          <w:sz w:val="22"/>
          <w:szCs w:val="22"/>
        </w:rPr>
        <w:t>эт</w:t>
      </w:r>
      <w:proofErr w:type="spellEnd"/>
      <w:r w:rsidR="00843C24">
        <w:rPr>
          <w:color w:val="000000"/>
          <w:sz w:val="22"/>
          <w:szCs w:val="22"/>
        </w:rPr>
        <w:t xml:space="preserve">., </w:t>
      </w:r>
      <w:proofErr w:type="spellStart"/>
      <w:r>
        <w:rPr>
          <w:color w:val="000000"/>
          <w:sz w:val="22"/>
          <w:szCs w:val="22"/>
        </w:rPr>
        <w:t>каб</w:t>
      </w:r>
      <w:proofErr w:type="spellEnd"/>
      <w:r>
        <w:rPr>
          <w:color w:val="000000"/>
          <w:sz w:val="22"/>
          <w:szCs w:val="22"/>
        </w:rPr>
        <w:t xml:space="preserve">. </w:t>
      </w:r>
      <w:r w:rsidR="00843C24">
        <w:rPr>
          <w:color w:val="000000"/>
          <w:sz w:val="22"/>
          <w:szCs w:val="22"/>
        </w:rPr>
        <w:t>Главы</w:t>
      </w:r>
      <w:r>
        <w:rPr>
          <w:color w:val="000000"/>
          <w:sz w:val="22"/>
          <w:szCs w:val="22"/>
        </w:rPr>
        <w:t>.</w:t>
      </w:r>
    </w:p>
    <w:p w:rsidR="00752A62" w:rsidRDefault="003E6589">
      <w:pPr>
        <w:widowControl w:val="0"/>
        <w:contextualSpacing/>
        <w:jc w:val="both"/>
        <w:rPr>
          <w:b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Во избежание конфликтных ситуаций организатор аукциона при проведен</w:t>
      </w:r>
      <w:proofErr w:type="gramStart"/>
      <w:r>
        <w:rPr>
          <w:rFonts w:ascii="TimesNewRomanPSMT" w:hAnsi="TimesNewRomanPSMT" w:cs="TimesNewRomanPSMT"/>
          <w:color w:val="000000"/>
          <w:sz w:val="22"/>
          <w:szCs w:val="22"/>
        </w:rPr>
        <w:t>ии ау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</w:rPr>
        <w:t>кциона вправе осуществлять аудио- и видеозапись.</w:t>
      </w:r>
    </w:p>
    <w:p w:rsidR="00843C24" w:rsidRDefault="003E6589" w:rsidP="00843C24">
      <w:pPr>
        <w:pStyle w:val="a8"/>
        <w:widowControl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Время, дата и место подведения итогов:</w:t>
      </w:r>
      <w:r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843C24">
        <w:rPr>
          <w:i/>
          <w:iCs/>
          <w:color w:val="000000"/>
          <w:sz w:val="22"/>
          <w:szCs w:val="22"/>
        </w:rPr>
        <w:t>11</w:t>
      </w:r>
      <w:r w:rsidR="00843C24">
        <w:rPr>
          <w:i/>
          <w:color w:val="000000"/>
          <w:sz w:val="22"/>
          <w:szCs w:val="22"/>
        </w:rPr>
        <w:t>-00 часов «</w:t>
      </w:r>
      <w:r w:rsidR="006B7878">
        <w:rPr>
          <w:i/>
          <w:color w:val="000000"/>
          <w:sz w:val="22"/>
          <w:szCs w:val="22"/>
        </w:rPr>
        <w:t>11</w:t>
      </w:r>
      <w:r w:rsidR="00843C24">
        <w:rPr>
          <w:i/>
          <w:color w:val="000000"/>
          <w:sz w:val="22"/>
          <w:szCs w:val="22"/>
        </w:rPr>
        <w:t xml:space="preserve">» </w:t>
      </w:r>
      <w:r w:rsidR="006B7878">
        <w:rPr>
          <w:i/>
          <w:color w:val="000000"/>
          <w:sz w:val="22"/>
          <w:szCs w:val="22"/>
        </w:rPr>
        <w:t xml:space="preserve">сентября </w:t>
      </w:r>
      <w:r w:rsidR="00843C24">
        <w:rPr>
          <w:i/>
          <w:color w:val="000000"/>
          <w:sz w:val="22"/>
          <w:szCs w:val="22"/>
        </w:rPr>
        <w:t xml:space="preserve">2017 </w:t>
      </w:r>
      <w:r w:rsidR="00843C24">
        <w:rPr>
          <w:color w:val="000000"/>
          <w:sz w:val="22"/>
          <w:szCs w:val="22"/>
        </w:rPr>
        <w:t xml:space="preserve">по адресу: </w:t>
      </w:r>
      <w:proofErr w:type="gramStart"/>
      <w:r w:rsidR="00843C24">
        <w:rPr>
          <w:color w:val="000000"/>
          <w:sz w:val="22"/>
          <w:szCs w:val="22"/>
        </w:rPr>
        <w:t>г</w:t>
      </w:r>
      <w:proofErr w:type="gramEnd"/>
      <w:r w:rsidR="00843C24">
        <w:rPr>
          <w:color w:val="000000"/>
          <w:sz w:val="22"/>
          <w:szCs w:val="22"/>
        </w:rPr>
        <w:t xml:space="preserve">. Пудож, ул. Ленина, д. 90, 1 </w:t>
      </w:r>
      <w:proofErr w:type="spellStart"/>
      <w:r w:rsidR="00843C24">
        <w:rPr>
          <w:color w:val="000000"/>
          <w:sz w:val="22"/>
          <w:szCs w:val="22"/>
        </w:rPr>
        <w:t>эт</w:t>
      </w:r>
      <w:proofErr w:type="spellEnd"/>
      <w:r w:rsidR="00843C24">
        <w:rPr>
          <w:color w:val="000000"/>
          <w:sz w:val="22"/>
          <w:szCs w:val="22"/>
        </w:rPr>
        <w:t xml:space="preserve">., </w:t>
      </w:r>
      <w:proofErr w:type="spellStart"/>
      <w:r w:rsidR="00843C24">
        <w:rPr>
          <w:color w:val="000000"/>
          <w:sz w:val="22"/>
          <w:szCs w:val="22"/>
        </w:rPr>
        <w:t>каб</w:t>
      </w:r>
      <w:proofErr w:type="spellEnd"/>
      <w:r w:rsidR="00843C24">
        <w:rPr>
          <w:color w:val="000000"/>
          <w:sz w:val="22"/>
          <w:szCs w:val="22"/>
        </w:rPr>
        <w:t>. Главы.</w:t>
      </w:r>
    </w:p>
    <w:p w:rsidR="00752A62" w:rsidRDefault="003E6589">
      <w:pPr>
        <w:pStyle w:val="a8"/>
        <w:widowContro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определения победителей аукциона:</w:t>
      </w:r>
      <w:r>
        <w:rPr>
          <w:color w:val="000000"/>
          <w:sz w:val="22"/>
          <w:szCs w:val="22"/>
        </w:rPr>
        <w:t xml:space="preserve"> </w:t>
      </w:r>
    </w:p>
    <w:p w:rsidR="00752A62" w:rsidRDefault="003E6589">
      <w:pPr>
        <w:pStyle w:val="a8"/>
        <w:widowControl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Победителем аукциона признается участник </w:t>
      </w:r>
      <w:proofErr w:type="gramStart"/>
      <w:r>
        <w:rPr>
          <w:color w:val="000000"/>
          <w:sz w:val="22"/>
          <w:szCs w:val="22"/>
        </w:rPr>
        <w:t>аукциона</w:t>
      </w:r>
      <w:proofErr w:type="gramEnd"/>
      <w:r>
        <w:rPr>
          <w:color w:val="000000"/>
          <w:sz w:val="22"/>
          <w:szCs w:val="22"/>
        </w:rPr>
        <w:t xml:space="preserve"> предложивший наибольший </w:t>
      </w:r>
      <w:r w:rsidR="00843C24">
        <w:rPr>
          <w:color w:val="000000"/>
          <w:sz w:val="22"/>
          <w:szCs w:val="22"/>
        </w:rPr>
        <w:t>цену</w:t>
      </w:r>
      <w:r>
        <w:rPr>
          <w:color w:val="000000"/>
          <w:sz w:val="22"/>
          <w:szCs w:val="22"/>
        </w:rPr>
        <w:t xml:space="preserve"> за земельный участок</w:t>
      </w:r>
      <w:r>
        <w:rPr>
          <w:b/>
          <w:color w:val="000000"/>
          <w:sz w:val="22"/>
          <w:szCs w:val="22"/>
        </w:rPr>
        <w:t>.</w:t>
      </w:r>
    </w:p>
    <w:p w:rsidR="002A37B7" w:rsidRDefault="003E6589" w:rsidP="002A37B7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lang w:eastAsia="ru-RU"/>
        </w:rPr>
      </w:pPr>
      <w:r>
        <w:rPr>
          <w:b/>
          <w:color w:val="000000"/>
          <w:sz w:val="22"/>
          <w:szCs w:val="22"/>
        </w:rPr>
        <w:t xml:space="preserve">Срок подписания договора: </w:t>
      </w:r>
      <w:r w:rsidR="002A37B7" w:rsidRPr="002A37B7">
        <w:rPr>
          <w:bCs/>
          <w:lang w:eastAsia="ru-RU"/>
        </w:rPr>
        <w:t xml:space="preserve">По результатам аукциона продавец и победитель аукциона (покупатель) в течение 5 рабочих дней </w:t>
      </w:r>
      <w:proofErr w:type="gramStart"/>
      <w:r w:rsidR="002A37B7" w:rsidRPr="002A37B7">
        <w:rPr>
          <w:bCs/>
          <w:lang w:eastAsia="ru-RU"/>
        </w:rPr>
        <w:t>с даты подведения</w:t>
      </w:r>
      <w:proofErr w:type="gramEnd"/>
      <w:r w:rsidR="002A37B7" w:rsidRPr="002A37B7">
        <w:rPr>
          <w:bCs/>
          <w:lang w:eastAsia="ru-RU"/>
        </w:rPr>
        <w:t xml:space="preserve"> итогов аукциона заключают в соответствии с </w:t>
      </w:r>
      <w:hyperlink r:id="rId7" w:history="1">
        <w:r w:rsidR="002A37B7" w:rsidRPr="002A37B7">
          <w:rPr>
            <w:bCs/>
            <w:color w:val="0000FF"/>
            <w:lang w:eastAsia="ru-RU"/>
          </w:rPr>
          <w:t>законодательством</w:t>
        </w:r>
      </w:hyperlink>
      <w:r w:rsidR="002A37B7" w:rsidRPr="002A37B7">
        <w:rPr>
          <w:bCs/>
          <w:lang w:eastAsia="ru-RU"/>
        </w:rPr>
        <w:t xml:space="preserve"> Российской Федерации договор купли-продажи имущества.</w:t>
      </w:r>
    </w:p>
    <w:p w:rsidR="00752A62" w:rsidRDefault="003E6589" w:rsidP="00843C24">
      <w:pPr>
        <w:pStyle w:val="a8"/>
        <w:widowContro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Аукцион признается не состоявшимся в соответствии с п. 12 ст. 39.12 Земельного кодекса Российской Федерации, п. 5 ст. 447 Гражданского кодекса Российской Федерации.</w:t>
      </w:r>
    </w:p>
    <w:p w:rsidR="00752A62" w:rsidRDefault="003E6589">
      <w:pPr>
        <w:pStyle w:val="a8"/>
        <w:widowControl w:val="0"/>
        <w:ind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п. 23 ст. 39.12 Земельного кодекса Российской Федерации,  организатор (продавец) вправе объявить о повторном проведении торгов или заключить договор с единственным участником аукциона.</w:t>
      </w:r>
    </w:p>
    <w:p w:rsidR="00752A62" w:rsidRDefault="003E6589">
      <w:pPr>
        <w:suppressAutoHyphens w:val="0"/>
        <w:autoSpaceDE w:val="0"/>
        <w:ind w:firstLine="540"/>
        <w:jc w:val="both"/>
        <w:rPr>
          <w:b/>
          <w:color w:val="000000"/>
          <w:sz w:val="22"/>
          <w:szCs w:val="22"/>
        </w:rPr>
      </w:pPr>
      <w:proofErr w:type="gramStart"/>
      <w:r>
        <w:rPr>
          <w:sz w:val="22"/>
          <w:szCs w:val="22"/>
          <w:lang w:eastAsia="ru-RU"/>
        </w:rPr>
        <w:lastRenderedPageBreak/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8" w:history="1">
        <w:r>
          <w:rPr>
            <w:rStyle w:val="a3"/>
            <w:sz w:val="22"/>
            <w:szCs w:val="22"/>
            <w:lang w:eastAsia="ru-RU"/>
          </w:rPr>
          <w:t>пунктом 13</w:t>
        </w:r>
      </w:hyperlink>
      <w:r>
        <w:rPr>
          <w:sz w:val="22"/>
          <w:szCs w:val="22"/>
          <w:lang w:eastAsia="ru-RU"/>
        </w:rPr>
        <w:t xml:space="preserve">, </w:t>
      </w:r>
      <w:hyperlink r:id="rId9" w:history="1">
        <w:r>
          <w:rPr>
            <w:rStyle w:val="a3"/>
            <w:sz w:val="22"/>
            <w:szCs w:val="22"/>
            <w:lang w:eastAsia="ru-RU"/>
          </w:rPr>
          <w:t>14</w:t>
        </w:r>
      </w:hyperlink>
      <w:r>
        <w:rPr>
          <w:sz w:val="22"/>
          <w:szCs w:val="22"/>
          <w:lang w:eastAsia="ru-RU"/>
        </w:rPr>
        <w:t xml:space="preserve"> или </w:t>
      </w:r>
      <w:hyperlink r:id="rId10" w:history="1">
        <w:r>
          <w:rPr>
            <w:rStyle w:val="a3"/>
            <w:sz w:val="22"/>
            <w:szCs w:val="22"/>
            <w:lang w:eastAsia="ru-RU"/>
          </w:rPr>
          <w:t>20</w:t>
        </w:r>
      </w:hyperlink>
      <w:r>
        <w:rPr>
          <w:sz w:val="22"/>
          <w:szCs w:val="22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proofErr w:type="gramEnd"/>
    </w:p>
    <w:p w:rsidR="00752A62" w:rsidRDefault="003E6589">
      <w:pPr>
        <w:widowControl w:val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</w:rPr>
        <w:t xml:space="preserve">Иные условия: </w:t>
      </w:r>
    </w:p>
    <w:p w:rsidR="00752A62" w:rsidRDefault="003E6589">
      <w:pPr>
        <w:pStyle w:val="a8"/>
        <w:widowControl w:val="0"/>
        <w:spacing w:line="0" w:lineRule="atLeast"/>
        <w:rPr>
          <w:b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Действия по регистрации договора </w:t>
      </w:r>
      <w:r w:rsidR="00843C24">
        <w:rPr>
          <w:color w:val="000000"/>
          <w:sz w:val="22"/>
          <w:szCs w:val="22"/>
          <w:shd w:val="clear" w:color="auto" w:fill="FFFFFF"/>
        </w:rPr>
        <w:t>купли-продажи</w:t>
      </w:r>
      <w:r>
        <w:rPr>
          <w:color w:val="000000"/>
          <w:sz w:val="22"/>
          <w:szCs w:val="22"/>
          <w:shd w:val="clear" w:color="auto" w:fill="FFFFFF"/>
        </w:rPr>
        <w:t xml:space="preserve"> земельного участка осуществляется за счет Покупателя.</w:t>
      </w:r>
    </w:p>
    <w:p w:rsidR="00752A62" w:rsidRDefault="003E6589">
      <w:pPr>
        <w:pStyle w:val="a8"/>
        <w:widowControl w:val="0"/>
        <w:shd w:val="clear" w:color="auto" w:fill="FFFFFF"/>
        <w:tabs>
          <w:tab w:val="left" w:pos="207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Подготовка документов: </w:t>
      </w:r>
    </w:p>
    <w:p w:rsidR="00752A62" w:rsidRDefault="003E6589">
      <w:pPr>
        <w:pStyle w:val="1"/>
        <w:tabs>
          <w:tab w:val="left" w:pos="180"/>
        </w:tabs>
        <w:ind w:left="360" w:hanging="360"/>
        <w:jc w:val="both"/>
        <w:rPr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Пакет аукционной документации выдается по письменному заявлению</w:t>
      </w:r>
    </w:p>
    <w:p w:rsidR="00752A62" w:rsidRDefault="003E6589">
      <w:pPr>
        <w:pStyle w:val="a8"/>
        <w:widowControl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Непосредственно перед началом аукциона Претендент (Представитель Претендента, уполномоченный надлежащим образом), должен зарегистрироваться у Продавца, подтвердив тем самым свое присутствие.</w:t>
      </w:r>
    </w:p>
    <w:p w:rsidR="00752A62" w:rsidRDefault="003E6589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Срок принятия решения об отказе в проведен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</w:rPr>
        <w:t>кциона:</w:t>
      </w:r>
    </w:p>
    <w:p w:rsidR="00752A62" w:rsidRDefault="003E658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Решение об отказе в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может быть принято организатором аукциона, о чем он в течение трех дней со дня принятия данного решения:</w:t>
      </w:r>
    </w:p>
    <w:p w:rsidR="00752A62" w:rsidRDefault="003E658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извещает участников аукциона; </w:t>
      </w:r>
    </w:p>
    <w:p w:rsidR="00752A62" w:rsidRDefault="003E6589" w:rsidP="00090E3D">
      <w:pPr>
        <w:pStyle w:val="ConsPlusNormal"/>
        <w:widowControl/>
        <w:ind w:firstLine="0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размещает извещение на официальных сайтах: </w:t>
      </w:r>
      <w:r w:rsidR="00090E3D"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</w:rPr>
        <w:t xml:space="preserve">Администрации </w:t>
      </w:r>
      <w:proofErr w:type="spellStart"/>
      <w:r w:rsidR="00090E3D"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</w:rPr>
        <w:t>Пудожского</w:t>
      </w:r>
      <w:proofErr w:type="spellEnd"/>
      <w:r w:rsidR="00090E3D">
        <w:rPr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</w:rPr>
        <w:t xml:space="preserve"> городского поселения </w:t>
      </w:r>
      <w:proofErr w:type="spellStart"/>
      <w:r w:rsidR="00090E3D" w:rsidRPr="00F80E39">
        <w:rPr>
          <w:rFonts w:ascii="Times New Roman" w:eastAsia="Times New Roman" w:hAnsi="Times New Roman" w:cs="Times New Roman"/>
          <w:bCs/>
          <w:kern w:val="1"/>
          <w:sz w:val="22"/>
          <w:szCs w:val="22"/>
        </w:rPr>
        <w:t>www</w:t>
      </w:r>
      <w:proofErr w:type="spellEnd"/>
      <w:r w:rsidR="00090E3D" w:rsidRPr="00F80E39">
        <w:rPr>
          <w:rFonts w:ascii="Times New Roman" w:eastAsia="Times New Roman" w:hAnsi="Times New Roman" w:cs="Times New Roman"/>
          <w:bCs/>
          <w:kern w:val="1"/>
          <w:sz w:val="22"/>
          <w:szCs w:val="22"/>
        </w:rPr>
        <w:t>.</w:t>
      </w:r>
      <w:r w:rsidR="00090E3D" w:rsidRPr="00F80E39">
        <w:t xml:space="preserve"> </w:t>
      </w:r>
      <w:proofErr w:type="spellStart"/>
      <w:r w:rsidR="00090E3D" w:rsidRPr="00F80E39">
        <w:rPr>
          <w:rFonts w:ascii="Times New Roman" w:eastAsia="Times New Roman" w:hAnsi="Times New Roman" w:cs="Times New Roman"/>
          <w:bCs/>
          <w:kern w:val="1"/>
          <w:sz w:val="22"/>
          <w:szCs w:val="22"/>
        </w:rPr>
        <w:t>pudozhgoradm.ru</w:t>
      </w:r>
      <w:proofErr w:type="spellEnd"/>
      <w:r w:rsidR="00090E3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090E3D">
        <w:rPr>
          <w:rStyle w:val="a3"/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u w:val="none"/>
        </w:rPr>
        <w:t xml:space="preserve">Российской Федерации </w:t>
      </w:r>
      <w:proofErr w:type="spellStart"/>
      <w:r w:rsidR="00090E3D">
        <w:rPr>
          <w:rStyle w:val="a3"/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u w:val="none"/>
        </w:rPr>
        <w:t>www.torgi.gov.ru.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u w:val="none"/>
        </w:rPr>
        <w:t>и</w:t>
      </w:r>
      <w:proofErr w:type="spellEnd"/>
      <w:r>
        <w:rPr>
          <w:rStyle w:val="a3"/>
          <w:rFonts w:ascii="Times New Roman" w:eastAsia="Times New Roman" w:hAnsi="Times New Roman" w:cs="Times New Roman"/>
          <w:bCs/>
          <w:color w:val="000000"/>
          <w:kern w:val="1"/>
          <w:sz w:val="22"/>
          <w:szCs w:val="22"/>
          <w:u w:val="none"/>
        </w:rPr>
        <w:t xml:space="preserve"> </w:t>
      </w:r>
      <w:r>
        <w:rPr>
          <w:rStyle w:val="a3"/>
          <w:rFonts w:ascii="Times New Roman" w:hAnsi="Times New Roman" w:cs="Times New Roman"/>
          <w:bCs/>
          <w:color w:val="auto"/>
          <w:kern w:val="1"/>
          <w:sz w:val="22"/>
          <w:szCs w:val="22"/>
          <w:u w:val="none"/>
          <w:lang w:eastAsia="ru-RU"/>
        </w:rPr>
        <w:t xml:space="preserve">в </w:t>
      </w:r>
      <w:r>
        <w:rPr>
          <w:rStyle w:val="a3"/>
          <w:rFonts w:ascii="Times New Roman" w:hAnsi="Times New Roman" w:cs="Times New Roman"/>
          <w:bCs/>
          <w:color w:val="auto"/>
          <w:spacing w:val="2"/>
          <w:kern w:val="1"/>
          <w:sz w:val="22"/>
          <w:szCs w:val="22"/>
          <w:u w:val="none"/>
          <w:shd w:val="clear" w:color="auto" w:fill="FFFFFF"/>
          <w:lang w:eastAsia="ru-RU"/>
        </w:rPr>
        <w:t xml:space="preserve"> </w:t>
      </w:r>
      <w:r w:rsidR="00090E3D">
        <w:rPr>
          <w:rStyle w:val="a3"/>
          <w:rFonts w:ascii="Times New Roman" w:hAnsi="Times New Roman" w:cs="Times New Roman"/>
          <w:bCs/>
          <w:color w:val="auto"/>
          <w:spacing w:val="2"/>
          <w:kern w:val="1"/>
          <w:sz w:val="22"/>
          <w:szCs w:val="22"/>
          <w:u w:val="none"/>
          <w:shd w:val="clear" w:color="auto" w:fill="FFFFFF"/>
          <w:lang w:eastAsia="ru-RU"/>
        </w:rPr>
        <w:t xml:space="preserve">Вестнике </w:t>
      </w:r>
      <w:proofErr w:type="spellStart"/>
      <w:r w:rsidR="00090E3D">
        <w:rPr>
          <w:rStyle w:val="a3"/>
          <w:rFonts w:ascii="Times New Roman" w:hAnsi="Times New Roman" w:cs="Times New Roman"/>
          <w:bCs/>
          <w:color w:val="auto"/>
          <w:spacing w:val="2"/>
          <w:kern w:val="1"/>
          <w:sz w:val="22"/>
          <w:szCs w:val="22"/>
          <w:u w:val="none"/>
          <w:shd w:val="clear" w:color="auto" w:fill="FFFFFF"/>
          <w:lang w:eastAsia="ru-RU"/>
        </w:rPr>
        <w:t>Пудожского</w:t>
      </w:r>
      <w:proofErr w:type="spellEnd"/>
      <w:r w:rsidR="00090E3D">
        <w:rPr>
          <w:rStyle w:val="a3"/>
          <w:rFonts w:ascii="Times New Roman" w:hAnsi="Times New Roman" w:cs="Times New Roman"/>
          <w:bCs/>
          <w:color w:val="auto"/>
          <w:spacing w:val="2"/>
          <w:kern w:val="1"/>
          <w:sz w:val="22"/>
          <w:szCs w:val="22"/>
          <w:u w:val="none"/>
          <w:shd w:val="clear" w:color="auto" w:fill="FFFFFF"/>
          <w:lang w:eastAsia="ru-RU"/>
        </w:rPr>
        <w:t xml:space="preserve"> городского поселения.</w:t>
      </w:r>
    </w:p>
    <w:p w:rsidR="00752A62" w:rsidRDefault="003E6589">
      <w:pPr>
        <w:widowControl w:val="0"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озвращает внесенные претендентами задатки.</w:t>
      </w:r>
    </w:p>
    <w:p w:rsidR="00090E3D" w:rsidRDefault="00090E3D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:rsidR="00752A62" w:rsidRDefault="00752A62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00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00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00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00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00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00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color w:val="FF0000"/>
          <w:sz w:val="22"/>
          <w:szCs w:val="22"/>
        </w:rPr>
      </w:pPr>
    </w:p>
    <w:p w:rsidR="00752A62" w:rsidRDefault="003E6589">
      <w:pPr>
        <w:widowControl w:val="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Форма № 1</w:t>
      </w:r>
    </w:p>
    <w:p w:rsidR="00752A62" w:rsidRDefault="00752A62">
      <w:pPr>
        <w:widowControl w:val="0"/>
        <w:jc w:val="center"/>
        <w:rPr>
          <w:color w:val="000000"/>
          <w:sz w:val="22"/>
          <w:szCs w:val="22"/>
        </w:rPr>
      </w:pPr>
    </w:p>
    <w:p w:rsidR="00752A62" w:rsidRDefault="003E6589">
      <w:pPr>
        <w:widowControl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ЗАЯВКА НА УЧАСТИЕ В АУКЦИОНЕ</w:t>
      </w:r>
    </w:p>
    <w:p w:rsidR="00752A62" w:rsidRDefault="00752A62">
      <w:pPr>
        <w:widowControl w:val="0"/>
        <w:rPr>
          <w:color w:val="000000"/>
          <w:sz w:val="22"/>
          <w:szCs w:val="22"/>
        </w:rPr>
      </w:pP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«___»___________ 201__г. </w:t>
      </w:r>
    </w:p>
    <w:p w:rsidR="00752A62" w:rsidRDefault="00752A62">
      <w:pPr>
        <w:widowControl w:val="0"/>
        <w:rPr>
          <w:color w:val="000000"/>
          <w:sz w:val="22"/>
          <w:szCs w:val="22"/>
        </w:rPr>
      </w:pP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__________________________________________________________________________________,</w:t>
      </w: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(полное наименование юридического лица или фамилия, имя, отчество физического лица, подающего заявку)</w:t>
      </w:r>
    </w:p>
    <w:p w:rsidR="00752A62" w:rsidRDefault="003E6589">
      <w:pPr>
        <w:widowControl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</w:t>
      </w: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Юридический адрес, реквизиты юридического лица ________________________________________________ _____________________________________________________________________________________________</w:t>
      </w: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проживания, паспорт (серия, номер, кем и когда выдан) – для физического лица_____________ _____________________________________________________________________________________________</w:t>
      </w: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</w:t>
      </w: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именуемый далее Заявитель,</w:t>
      </w: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лице _______________________________________________________________________________, </w:t>
      </w:r>
    </w:p>
    <w:p w:rsidR="00752A62" w:rsidRDefault="003E6589">
      <w:pPr>
        <w:widowControl w:val="0"/>
        <w:ind w:left="424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отчество, должность)</w:t>
      </w: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действующего</w:t>
      </w:r>
      <w:proofErr w:type="gramEnd"/>
      <w:r>
        <w:rPr>
          <w:color w:val="000000"/>
          <w:sz w:val="22"/>
          <w:szCs w:val="22"/>
        </w:rPr>
        <w:t xml:space="preserve"> на основании ____________________________________________________________, </w:t>
      </w:r>
    </w:p>
    <w:p w:rsidR="00752A62" w:rsidRDefault="003E6589">
      <w:pPr>
        <w:widowControl w:val="0"/>
        <w:tabs>
          <w:tab w:val="left" w:pos="558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принимая решение об участии в аукционе по продаже земельного участка из земель категории «Земли населенных пунктов» с кадастровым номером </w:t>
      </w:r>
      <w:r w:rsidR="00F70918">
        <w:rPr>
          <w:color w:val="000000"/>
          <w:sz w:val="22"/>
          <w:szCs w:val="22"/>
        </w:rPr>
        <w:t>10:15:0010312:76</w:t>
      </w:r>
      <w:r>
        <w:rPr>
          <w:color w:val="000000"/>
          <w:sz w:val="22"/>
          <w:szCs w:val="22"/>
        </w:rPr>
        <w:t xml:space="preserve">, площадью </w:t>
      </w:r>
      <w:r w:rsidR="00F70918">
        <w:rPr>
          <w:color w:val="000000"/>
          <w:sz w:val="22"/>
          <w:szCs w:val="22"/>
        </w:rPr>
        <w:t>1028</w:t>
      </w:r>
      <w:r>
        <w:rPr>
          <w:color w:val="000000"/>
          <w:sz w:val="22"/>
          <w:szCs w:val="22"/>
        </w:rPr>
        <w:t xml:space="preserve"> кв</w:t>
      </w:r>
      <w:proofErr w:type="gramStart"/>
      <w:r>
        <w:rPr>
          <w:color w:val="000000"/>
          <w:sz w:val="22"/>
          <w:szCs w:val="22"/>
        </w:rPr>
        <w:t>.м</w:t>
      </w:r>
      <w:proofErr w:type="gramEnd"/>
      <w:r>
        <w:rPr>
          <w:color w:val="000000"/>
          <w:sz w:val="22"/>
          <w:szCs w:val="22"/>
        </w:rPr>
        <w:t xml:space="preserve">, с разрешенным использованием «для </w:t>
      </w:r>
      <w:r w:rsidR="00F70918">
        <w:rPr>
          <w:color w:val="000000"/>
          <w:sz w:val="22"/>
          <w:szCs w:val="22"/>
        </w:rPr>
        <w:t>индивидуального жилищного строительства</w:t>
      </w:r>
      <w:r>
        <w:rPr>
          <w:color w:val="000000"/>
          <w:sz w:val="22"/>
          <w:szCs w:val="22"/>
        </w:rPr>
        <w:t xml:space="preserve">», расположенного по адресу: </w:t>
      </w:r>
      <w:proofErr w:type="gramStart"/>
      <w:r w:rsidR="00F70918">
        <w:rPr>
          <w:color w:val="000000"/>
          <w:sz w:val="22"/>
          <w:szCs w:val="22"/>
        </w:rPr>
        <w:t xml:space="preserve">Республика Карелия, </w:t>
      </w:r>
      <w:proofErr w:type="spellStart"/>
      <w:r w:rsidR="00F70918">
        <w:rPr>
          <w:color w:val="000000"/>
          <w:sz w:val="22"/>
          <w:szCs w:val="22"/>
        </w:rPr>
        <w:t>Пудожский</w:t>
      </w:r>
      <w:proofErr w:type="spellEnd"/>
      <w:r w:rsidR="00F70918">
        <w:rPr>
          <w:color w:val="000000"/>
          <w:sz w:val="22"/>
          <w:szCs w:val="22"/>
        </w:rPr>
        <w:t xml:space="preserve"> район, г. Пудож, ул. Горького, в районе д.41</w:t>
      </w:r>
      <w:r>
        <w:rPr>
          <w:color w:val="000000"/>
          <w:sz w:val="22"/>
          <w:szCs w:val="22"/>
        </w:rPr>
        <w:t>, обязуюсь:</w:t>
      </w:r>
      <w:proofErr w:type="gramEnd"/>
    </w:p>
    <w:p w:rsidR="00752A62" w:rsidRDefault="003E6589">
      <w:pPr>
        <w:widowControl w:val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 xml:space="preserve">1) </w:t>
      </w:r>
      <w:r>
        <w:rPr>
          <w:color w:val="000000"/>
          <w:sz w:val="22"/>
          <w:szCs w:val="22"/>
          <w:shd w:val="clear" w:color="auto" w:fill="FFFFFF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  <w:sz w:val="22"/>
          <w:szCs w:val="22"/>
          <w:shd w:val="clear" w:color="auto" w:fill="FFFFFF"/>
        </w:rPr>
        <w:t>ии ау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кциона, опубликованном в </w:t>
      </w:r>
      <w:r w:rsidR="00F70918">
        <w:rPr>
          <w:color w:val="000000"/>
          <w:sz w:val="22"/>
          <w:szCs w:val="22"/>
          <w:shd w:val="clear" w:color="auto" w:fill="FFFFFF"/>
        </w:rPr>
        <w:t xml:space="preserve">Вестнике </w:t>
      </w:r>
      <w:proofErr w:type="spellStart"/>
      <w:r w:rsidR="00F70918">
        <w:rPr>
          <w:color w:val="000000"/>
          <w:sz w:val="22"/>
          <w:szCs w:val="22"/>
          <w:shd w:val="clear" w:color="auto" w:fill="FFFFFF"/>
        </w:rPr>
        <w:t>Пудожского</w:t>
      </w:r>
      <w:proofErr w:type="spellEnd"/>
      <w:r w:rsidR="00F70918">
        <w:rPr>
          <w:color w:val="000000"/>
          <w:sz w:val="22"/>
          <w:szCs w:val="22"/>
          <w:shd w:val="clear" w:color="auto" w:fill="FFFFFF"/>
        </w:rPr>
        <w:t xml:space="preserve"> городского поселения</w:t>
      </w:r>
      <w:r>
        <w:rPr>
          <w:color w:val="000000"/>
          <w:sz w:val="22"/>
          <w:szCs w:val="22"/>
          <w:shd w:val="clear" w:color="auto" w:fill="FFFFFF"/>
        </w:rPr>
        <w:t xml:space="preserve">; </w:t>
      </w: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2) в случае признания победителем аукциона, заключить с Продавцом договор купли-продажи земельного участка  не ранее чем через десять дней со дня размещения информации о результатах аукциона на официальном сайте и уплатить Продавцу размер платы по договору купли-продажи земельного участка, </w:t>
      </w:r>
      <w:proofErr w:type="gramStart"/>
      <w:r>
        <w:rPr>
          <w:color w:val="000000"/>
          <w:sz w:val="22"/>
          <w:szCs w:val="22"/>
          <w:shd w:val="clear" w:color="auto" w:fill="FFFFFF"/>
        </w:rPr>
        <w:t>установленную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по результатам аукциона.</w:t>
      </w:r>
    </w:p>
    <w:p w:rsidR="00752A62" w:rsidRDefault="00752A62">
      <w:pPr>
        <w:widowControl w:val="0"/>
        <w:jc w:val="both"/>
        <w:rPr>
          <w:color w:val="000000"/>
          <w:sz w:val="22"/>
          <w:szCs w:val="22"/>
        </w:rPr>
      </w:pP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Адрес и банковские реквизиты Заявителя: </w:t>
      </w: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752A62" w:rsidRDefault="00752A62">
      <w:pPr>
        <w:widowControl w:val="0"/>
        <w:jc w:val="both"/>
        <w:rPr>
          <w:color w:val="000000"/>
          <w:sz w:val="22"/>
          <w:szCs w:val="22"/>
        </w:rPr>
      </w:pP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Контактный телефон для связи:</w:t>
      </w:r>
    </w:p>
    <w:p w:rsidR="00752A62" w:rsidRDefault="003E6589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</w:t>
      </w:r>
    </w:p>
    <w:p w:rsidR="00752A62" w:rsidRDefault="00752A62">
      <w:pPr>
        <w:widowControl w:val="0"/>
        <w:rPr>
          <w:color w:val="000000"/>
          <w:sz w:val="22"/>
          <w:szCs w:val="22"/>
        </w:rPr>
      </w:pP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 Заявителя (его полномочного представителя)</w:t>
      </w: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</w:t>
      </w:r>
    </w:p>
    <w:p w:rsidR="00752A62" w:rsidRDefault="00752A62">
      <w:pPr>
        <w:widowControl w:val="0"/>
        <w:rPr>
          <w:color w:val="000000"/>
          <w:sz w:val="22"/>
          <w:szCs w:val="22"/>
        </w:rPr>
      </w:pP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М.П. «____» ___________ 201__ г.</w:t>
      </w:r>
    </w:p>
    <w:p w:rsidR="00752A62" w:rsidRDefault="00752A62">
      <w:pPr>
        <w:widowControl w:val="0"/>
        <w:rPr>
          <w:color w:val="000000"/>
          <w:sz w:val="22"/>
          <w:szCs w:val="22"/>
        </w:rPr>
      </w:pP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Заявка принята Продавцом:</w:t>
      </w: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час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____ </w:t>
      </w:r>
      <w:proofErr w:type="gramStart"/>
      <w:r>
        <w:rPr>
          <w:color w:val="000000"/>
          <w:sz w:val="22"/>
          <w:szCs w:val="22"/>
        </w:rPr>
        <w:t>м</w:t>
      </w:r>
      <w:proofErr w:type="gramEnd"/>
      <w:r>
        <w:rPr>
          <w:color w:val="000000"/>
          <w:sz w:val="22"/>
          <w:szCs w:val="22"/>
        </w:rPr>
        <w:t>ин.____ « ____»___________ 201__ г. за № _______</w:t>
      </w:r>
    </w:p>
    <w:p w:rsidR="00752A62" w:rsidRDefault="00752A62">
      <w:pPr>
        <w:widowControl w:val="0"/>
        <w:rPr>
          <w:color w:val="000000"/>
          <w:sz w:val="22"/>
          <w:szCs w:val="22"/>
        </w:rPr>
      </w:pP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 уполномоченного лица Продавца</w:t>
      </w:r>
    </w:p>
    <w:p w:rsidR="00752A62" w:rsidRDefault="003E6589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</w:t>
      </w:r>
    </w:p>
    <w:p w:rsidR="00752A62" w:rsidRDefault="003E6589">
      <w:pPr>
        <w:widowControl w:val="0"/>
        <w:tabs>
          <w:tab w:val="left" w:pos="81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</w:p>
    <w:p w:rsidR="00752A62" w:rsidRDefault="00752A62">
      <w:pPr>
        <w:widowControl w:val="0"/>
        <w:tabs>
          <w:tab w:val="left" w:pos="810"/>
        </w:tabs>
        <w:rPr>
          <w:color w:val="000000"/>
          <w:sz w:val="22"/>
          <w:szCs w:val="22"/>
        </w:rPr>
      </w:pPr>
    </w:p>
    <w:p w:rsidR="00752A62" w:rsidRDefault="00752A62">
      <w:pPr>
        <w:widowControl w:val="0"/>
        <w:tabs>
          <w:tab w:val="left" w:pos="810"/>
        </w:tabs>
        <w:rPr>
          <w:color w:val="000000"/>
          <w:sz w:val="22"/>
          <w:szCs w:val="22"/>
        </w:rPr>
      </w:pPr>
    </w:p>
    <w:p w:rsidR="00752A62" w:rsidRDefault="00752A62">
      <w:pPr>
        <w:widowControl w:val="0"/>
        <w:tabs>
          <w:tab w:val="left" w:pos="810"/>
        </w:tabs>
        <w:rPr>
          <w:color w:val="000000"/>
          <w:sz w:val="22"/>
          <w:szCs w:val="22"/>
        </w:rPr>
      </w:pPr>
    </w:p>
    <w:p w:rsidR="00752A62" w:rsidRDefault="003E6589">
      <w:pPr>
        <w:widowControl w:val="0"/>
        <w:tabs>
          <w:tab w:val="left" w:pos="81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A62" w:rsidRDefault="00752A62">
      <w:pPr>
        <w:widowControl w:val="0"/>
        <w:jc w:val="right"/>
        <w:rPr>
          <w:b/>
          <w:color w:val="000000"/>
          <w:sz w:val="22"/>
          <w:szCs w:val="22"/>
        </w:rPr>
      </w:pPr>
    </w:p>
    <w:p w:rsidR="00752A62" w:rsidRDefault="00752A62">
      <w:pPr>
        <w:widowControl w:val="0"/>
        <w:jc w:val="right"/>
        <w:rPr>
          <w:b/>
          <w:color w:val="000000"/>
          <w:sz w:val="22"/>
          <w:szCs w:val="22"/>
        </w:rPr>
      </w:pPr>
    </w:p>
    <w:p w:rsidR="00752A62" w:rsidRDefault="00752A62">
      <w:pPr>
        <w:widowControl w:val="0"/>
        <w:jc w:val="right"/>
        <w:rPr>
          <w:b/>
          <w:color w:val="FF0000"/>
          <w:sz w:val="22"/>
          <w:szCs w:val="22"/>
        </w:rPr>
      </w:pPr>
    </w:p>
    <w:p w:rsidR="00752A62" w:rsidRDefault="00752A62">
      <w:pPr>
        <w:widowControl w:val="0"/>
        <w:jc w:val="right"/>
        <w:rPr>
          <w:b/>
          <w:color w:val="FF0000"/>
          <w:sz w:val="22"/>
          <w:szCs w:val="22"/>
        </w:rPr>
      </w:pPr>
    </w:p>
    <w:p w:rsidR="00752A62" w:rsidRDefault="003E6589">
      <w:pPr>
        <w:widowControl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Форма № 2</w:t>
      </w:r>
    </w:p>
    <w:p w:rsidR="00752A62" w:rsidRDefault="003E6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КУПЛИ-ПРОДАЖИ № _____</w:t>
      </w:r>
    </w:p>
    <w:p w:rsidR="00752A62" w:rsidRDefault="003E658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находящегося в </w:t>
      </w:r>
      <w:r w:rsidR="000941FE">
        <w:rPr>
          <w:b/>
          <w:sz w:val="22"/>
          <w:szCs w:val="22"/>
        </w:rPr>
        <w:t>муниципальной</w:t>
      </w:r>
      <w:r>
        <w:rPr>
          <w:b/>
          <w:sz w:val="22"/>
          <w:szCs w:val="22"/>
        </w:rPr>
        <w:t xml:space="preserve"> собственности земельного участка</w:t>
      </w:r>
    </w:p>
    <w:p w:rsidR="00752A62" w:rsidRDefault="00303E57">
      <w:pPr>
        <w:rPr>
          <w:sz w:val="22"/>
          <w:szCs w:val="22"/>
        </w:rPr>
      </w:pPr>
      <w:r>
        <w:rPr>
          <w:sz w:val="22"/>
          <w:szCs w:val="22"/>
        </w:rPr>
        <w:t>г. Пудож</w:t>
      </w:r>
      <w:r w:rsidR="003E6589">
        <w:rPr>
          <w:sz w:val="22"/>
          <w:szCs w:val="22"/>
        </w:rPr>
        <w:t xml:space="preserve">                                                                                                                          «____» _________ 2017 года</w:t>
      </w:r>
    </w:p>
    <w:p w:rsidR="00752A62" w:rsidRDefault="00752A62">
      <w:pPr>
        <w:rPr>
          <w:sz w:val="22"/>
          <w:szCs w:val="22"/>
        </w:rPr>
      </w:pPr>
    </w:p>
    <w:p w:rsidR="00752A62" w:rsidRDefault="003E65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основании постановления администрации </w:t>
      </w:r>
      <w:proofErr w:type="spellStart"/>
      <w:r w:rsidR="000941FE">
        <w:rPr>
          <w:sz w:val="22"/>
          <w:szCs w:val="22"/>
        </w:rPr>
        <w:t>Пудожского</w:t>
      </w:r>
      <w:proofErr w:type="spellEnd"/>
      <w:r w:rsidR="000941FE">
        <w:rPr>
          <w:sz w:val="22"/>
          <w:szCs w:val="22"/>
        </w:rPr>
        <w:t xml:space="preserve"> городского</w:t>
      </w:r>
      <w:r>
        <w:rPr>
          <w:sz w:val="22"/>
          <w:szCs w:val="22"/>
          <w:shd w:val="clear" w:color="auto" w:fill="FFFFFF"/>
        </w:rPr>
        <w:t xml:space="preserve"> поселения от </w:t>
      </w:r>
      <w:r w:rsidR="000941FE">
        <w:rPr>
          <w:sz w:val="22"/>
          <w:szCs w:val="22"/>
          <w:shd w:val="clear" w:color="auto" w:fill="FFFFFF"/>
        </w:rPr>
        <w:t>26</w:t>
      </w:r>
      <w:r>
        <w:rPr>
          <w:sz w:val="22"/>
          <w:szCs w:val="22"/>
          <w:shd w:val="clear" w:color="auto" w:fill="FFFFFF"/>
        </w:rPr>
        <w:t>.</w:t>
      </w:r>
      <w:r w:rsidR="000941FE">
        <w:rPr>
          <w:sz w:val="22"/>
          <w:szCs w:val="22"/>
          <w:shd w:val="clear" w:color="auto" w:fill="FFFFFF"/>
        </w:rPr>
        <w:t>06.2017</w:t>
      </w:r>
      <w:r>
        <w:rPr>
          <w:sz w:val="22"/>
          <w:szCs w:val="22"/>
          <w:shd w:val="clear" w:color="auto" w:fill="FFFFFF"/>
        </w:rPr>
        <w:t xml:space="preserve"> №  «О проведен</w:t>
      </w:r>
      <w:proofErr w:type="gramStart"/>
      <w:r>
        <w:rPr>
          <w:sz w:val="22"/>
          <w:szCs w:val="22"/>
          <w:shd w:val="clear" w:color="auto" w:fill="FFFFFF"/>
        </w:rPr>
        <w:t>ии ау</w:t>
      </w:r>
      <w:proofErr w:type="gramEnd"/>
      <w:r>
        <w:rPr>
          <w:sz w:val="22"/>
          <w:szCs w:val="22"/>
          <w:shd w:val="clear" w:color="auto" w:fill="FFFFFF"/>
        </w:rPr>
        <w:t xml:space="preserve">кциона по продаже  земельного участка, находящегося в </w:t>
      </w:r>
      <w:r w:rsidR="000941FE">
        <w:rPr>
          <w:sz w:val="22"/>
          <w:szCs w:val="22"/>
          <w:shd w:val="clear" w:color="auto" w:fill="FFFFFF"/>
        </w:rPr>
        <w:t>муниципальной</w:t>
      </w:r>
      <w:r>
        <w:rPr>
          <w:sz w:val="22"/>
          <w:szCs w:val="22"/>
        </w:rPr>
        <w:t xml:space="preserve"> собственности, расположенного по адресу: </w:t>
      </w:r>
      <w:r w:rsidR="000941FE">
        <w:rPr>
          <w:sz w:val="22"/>
          <w:szCs w:val="22"/>
        </w:rPr>
        <w:t>Республика Карелия</w:t>
      </w:r>
      <w:r>
        <w:rPr>
          <w:sz w:val="22"/>
          <w:szCs w:val="22"/>
        </w:rPr>
        <w:t xml:space="preserve">, </w:t>
      </w:r>
      <w:proofErr w:type="spellStart"/>
      <w:r w:rsidR="000941FE">
        <w:rPr>
          <w:spacing w:val="2"/>
          <w:sz w:val="22"/>
          <w:szCs w:val="22"/>
        </w:rPr>
        <w:t>Пудожский</w:t>
      </w:r>
      <w:proofErr w:type="spellEnd"/>
      <w:r>
        <w:rPr>
          <w:spacing w:val="2"/>
          <w:sz w:val="22"/>
          <w:szCs w:val="22"/>
        </w:rPr>
        <w:t xml:space="preserve"> район, </w:t>
      </w:r>
      <w:r w:rsidR="000941FE">
        <w:rPr>
          <w:spacing w:val="2"/>
          <w:sz w:val="22"/>
          <w:szCs w:val="22"/>
        </w:rPr>
        <w:t xml:space="preserve"> </w:t>
      </w:r>
      <w:proofErr w:type="gramStart"/>
      <w:r w:rsidR="000941FE">
        <w:rPr>
          <w:spacing w:val="2"/>
          <w:sz w:val="22"/>
          <w:szCs w:val="22"/>
        </w:rPr>
        <w:t>г</w:t>
      </w:r>
      <w:proofErr w:type="gramEnd"/>
      <w:r w:rsidR="000941FE">
        <w:rPr>
          <w:spacing w:val="2"/>
          <w:sz w:val="22"/>
          <w:szCs w:val="22"/>
        </w:rPr>
        <w:t>. Пудож, ул. Горького в районе д.41</w:t>
      </w:r>
      <w:r>
        <w:rPr>
          <w:sz w:val="22"/>
          <w:szCs w:val="22"/>
        </w:rPr>
        <w:t xml:space="preserve">» и протокола о подведении итогов аукциона от </w:t>
      </w:r>
      <w:r w:rsidR="000941FE">
        <w:rPr>
          <w:sz w:val="22"/>
          <w:szCs w:val="22"/>
        </w:rPr>
        <w:t>______________</w:t>
      </w:r>
      <w:r>
        <w:rPr>
          <w:sz w:val="22"/>
          <w:szCs w:val="22"/>
          <w:shd w:val="clear" w:color="auto" w:fill="FFFFFF"/>
        </w:rPr>
        <w:t>.2017,</w:t>
      </w:r>
    </w:p>
    <w:p w:rsidR="00752A62" w:rsidRDefault="003E65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Администрация </w:t>
      </w:r>
      <w:proofErr w:type="spellStart"/>
      <w:r w:rsidR="000941FE">
        <w:rPr>
          <w:color w:val="000000"/>
          <w:sz w:val="22"/>
          <w:szCs w:val="22"/>
        </w:rPr>
        <w:t>Пудожского</w:t>
      </w:r>
      <w:proofErr w:type="spellEnd"/>
      <w:r w:rsidR="000941FE">
        <w:rPr>
          <w:color w:val="000000"/>
          <w:sz w:val="22"/>
          <w:szCs w:val="22"/>
        </w:rPr>
        <w:t xml:space="preserve"> городского</w:t>
      </w:r>
      <w:r>
        <w:rPr>
          <w:color w:val="000000"/>
          <w:sz w:val="22"/>
          <w:szCs w:val="22"/>
        </w:rPr>
        <w:t xml:space="preserve"> поселения, в лице главы </w:t>
      </w:r>
      <w:proofErr w:type="spellStart"/>
      <w:r w:rsidR="000941FE">
        <w:rPr>
          <w:color w:val="000000"/>
          <w:sz w:val="22"/>
          <w:szCs w:val="22"/>
        </w:rPr>
        <w:t>Пудожского</w:t>
      </w:r>
      <w:proofErr w:type="spellEnd"/>
      <w:r w:rsidR="000941FE">
        <w:rPr>
          <w:color w:val="000000"/>
          <w:sz w:val="22"/>
          <w:szCs w:val="22"/>
        </w:rPr>
        <w:t xml:space="preserve"> городского</w:t>
      </w:r>
      <w:r>
        <w:rPr>
          <w:color w:val="000000"/>
          <w:sz w:val="22"/>
          <w:szCs w:val="22"/>
        </w:rPr>
        <w:t xml:space="preserve"> поселения </w:t>
      </w:r>
      <w:proofErr w:type="spellStart"/>
      <w:r w:rsidR="000941FE">
        <w:rPr>
          <w:color w:val="000000"/>
          <w:sz w:val="22"/>
          <w:szCs w:val="22"/>
          <w:shd w:val="clear" w:color="auto" w:fill="FFFFFF"/>
          <w:lang w:eastAsia="ru-RU"/>
        </w:rPr>
        <w:t>Ладыгин</w:t>
      </w:r>
      <w:proofErr w:type="spellEnd"/>
      <w:r w:rsidR="000941FE">
        <w:rPr>
          <w:color w:val="000000"/>
          <w:sz w:val="22"/>
          <w:szCs w:val="22"/>
          <w:shd w:val="clear" w:color="auto" w:fill="FFFFFF"/>
          <w:lang w:eastAsia="ru-RU"/>
        </w:rPr>
        <w:t xml:space="preserve"> Андрей Владимирович</w:t>
      </w:r>
      <w:r>
        <w:rPr>
          <w:i/>
          <w:iCs/>
          <w:color w:val="000000"/>
          <w:sz w:val="22"/>
          <w:szCs w:val="22"/>
          <w:shd w:val="clear" w:color="auto" w:fill="FFFFFF"/>
          <w:lang w:eastAsia="ru-RU"/>
        </w:rPr>
        <w:t>,</w:t>
      </w:r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 действующей на основании Устава</w:t>
      </w:r>
      <w:r>
        <w:rPr>
          <w:color w:val="000000"/>
          <w:sz w:val="22"/>
          <w:szCs w:val="22"/>
        </w:rPr>
        <w:t>, именуемая в дальнейшем «Продавец», с одной стороны</w:t>
      </w:r>
      <w:r>
        <w:rPr>
          <w:sz w:val="22"/>
          <w:szCs w:val="22"/>
        </w:rPr>
        <w:t xml:space="preserve">, </w:t>
      </w:r>
    </w:p>
    <w:p w:rsidR="00752A62" w:rsidRDefault="003E658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и</w:t>
      </w:r>
      <w:r>
        <w:rPr>
          <w:b/>
          <w:sz w:val="22"/>
          <w:szCs w:val="22"/>
        </w:rPr>
        <w:t xml:space="preserve"> _____________________________________________________________________________</w:t>
      </w:r>
      <w:r>
        <w:rPr>
          <w:sz w:val="22"/>
          <w:szCs w:val="22"/>
        </w:rPr>
        <w:t>, именуемый в дальнейшем «Покупатель», с другой стороны, вместе именуемые «Стороны», заключили договор о нижеследующем:</w:t>
      </w:r>
    </w:p>
    <w:p w:rsidR="00752A62" w:rsidRDefault="003E658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0941FE" w:rsidRDefault="003E6589">
      <w:pPr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ab/>
        <w:t xml:space="preserve">1.1. Продавец продает, а Покупатель покупает земельный участок из категории «Земли населенных пунктов», с кадастровым номером </w:t>
      </w:r>
      <w:r w:rsidR="000941FE">
        <w:rPr>
          <w:sz w:val="22"/>
          <w:szCs w:val="22"/>
        </w:rPr>
        <w:t>10:15:0010312:76</w:t>
      </w:r>
      <w:r>
        <w:rPr>
          <w:sz w:val="22"/>
          <w:szCs w:val="22"/>
        </w:rPr>
        <w:t xml:space="preserve">, площадью </w:t>
      </w:r>
      <w:r w:rsidR="000941FE">
        <w:rPr>
          <w:sz w:val="22"/>
          <w:szCs w:val="22"/>
        </w:rPr>
        <w:t xml:space="preserve">1028 </w:t>
      </w:r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, с разрешенным использованием «для </w:t>
      </w:r>
      <w:r w:rsidR="000941FE">
        <w:rPr>
          <w:sz w:val="22"/>
          <w:szCs w:val="22"/>
        </w:rPr>
        <w:t>индивидуального жилищного строительства</w:t>
      </w:r>
      <w:r>
        <w:rPr>
          <w:sz w:val="22"/>
          <w:szCs w:val="22"/>
        </w:rPr>
        <w:t xml:space="preserve">», расположенный по адресу: </w:t>
      </w:r>
      <w:r w:rsidR="000941FE">
        <w:rPr>
          <w:sz w:val="22"/>
          <w:szCs w:val="22"/>
        </w:rPr>
        <w:t xml:space="preserve">Республика Карелия, </w:t>
      </w:r>
      <w:proofErr w:type="spellStart"/>
      <w:r w:rsidR="000941FE">
        <w:rPr>
          <w:spacing w:val="2"/>
          <w:sz w:val="22"/>
          <w:szCs w:val="22"/>
        </w:rPr>
        <w:t>Пудожский</w:t>
      </w:r>
      <w:proofErr w:type="spellEnd"/>
      <w:r w:rsidR="000941FE">
        <w:rPr>
          <w:spacing w:val="2"/>
          <w:sz w:val="22"/>
          <w:szCs w:val="22"/>
        </w:rPr>
        <w:t xml:space="preserve"> район,  </w:t>
      </w:r>
      <w:proofErr w:type="gramStart"/>
      <w:r w:rsidR="000941FE">
        <w:rPr>
          <w:spacing w:val="2"/>
          <w:sz w:val="22"/>
          <w:szCs w:val="22"/>
        </w:rPr>
        <w:t>г</w:t>
      </w:r>
      <w:proofErr w:type="gramEnd"/>
      <w:r w:rsidR="000941FE">
        <w:rPr>
          <w:spacing w:val="2"/>
          <w:sz w:val="22"/>
          <w:szCs w:val="22"/>
        </w:rPr>
        <w:t>. Пудож, ул. Горького в районе д.41</w:t>
      </w:r>
    </w:p>
    <w:p w:rsidR="00752A62" w:rsidRDefault="003E65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1.2. </w:t>
      </w:r>
      <w:r>
        <w:rPr>
          <w:color w:val="000000"/>
          <w:sz w:val="22"/>
          <w:szCs w:val="22"/>
          <w:shd w:val="clear" w:color="auto" w:fill="FFFFFF"/>
        </w:rPr>
        <w:t xml:space="preserve">Указанным в п. 1.1. договора Участком продавец распоряжается в соответствии с </w:t>
      </w:r>
      <w:r w:rsidR="00303E57">
        <w:rPr>
          <w:color w:val="000000"/>
          <w:sz w:val="22"/>
          <w:szCs w:val="22"/>
          <w:shd w:val="clear" w:color="auto" w:fill="FFFFFF"/>
        </w:rPr>
        <w:t>правом собственности №10-10/005-10/005/003/2016-1249 от 05.10.2016г.</w:t>
      </w:r>
    </w:p>
    <w:p w:rsidR="00752A62" w:rsidRDefault="003E658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1.3.  Продавец гарантирует, что передаваемый по настоящему договору Участок никому другому не продан, не заложен, не является предметом спора, под арестом и запретом не состоит, правами третьих лиц не обременен.</w:t>
      </w:r>
    </w:p>
    <w:p w:rsidR="00752A62" w:rsidRDefault="003E658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2. РАСЧЕТЫ ПО ДОГОВОРУ</w:t>
      </w:r>
    </w:p>
    <w:p w:rsidR="00752A62" w:rsidRDefault="003E6589">
      <w:pPr>
        <w:pStyle w:val="a8"/>
        <w:widowControl w:val="0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2.1. Стоимость Участка составляет</w:t>
      </w:r>
      <w:r>
        <w:rPr>
          <w:b/>
          <w:bCs/>
          <w:color w:val="000000"/>
          <w:sz w:val="22"/>
          <w:szCs w:val="22"/>
        </w:rPr>
        <w:t xml:space="preserve"> </w:t>
      </w:r>
      <w:r w:rsidR="00303E57">
        <w:rPr>
          <w:b/>
          <w:bCs/>
          <w:color w:val="000000"/>
          <w:sz w:val="22"/>
          <w:szCs w:val="22"/>
        </w:rPr>
        <w:t>340 000</w:t>
      </w:r>
      <w:r>
        <w:rPr>
          <w:b/>
          <w:bCs/>
          <w:color w:val="000000"/>
          <w:sz w:val="22"/>
          <w:szCs w:val="22"/>
        </w:rPr>
        <w:t>,00 (</w:t>
      </w:r>
      <w:r w:rsidR="00303E57">
        <w:rPr>
          <w:b/>
          <w:bCs/>
          <w:color w:val="000000"/>
          <w:sz w:val="22"/>
          <w:szCs w:val="22"/>
        </w:rPr>
        <w:t>триста сорок тысяч</w:t>
      </w:r>
      <w:r>
        <w:rPr>
          <w:b/>
          <w:bCs/>
          <w:color w:val="000000"/>
          <w:sz w:val="22"/>
          <w:szCs w:val="22"/>
        </w:rPr>
        <w:t xml:space="preserve">) рублей 00 копеек </w:t>
      </w:r>
      <w:r>
        <w:rPr>
          <w:color w:val="000000"/>
          <w:spacing w:val="2"/>
          <w:sz w:val="22"/>
          <w:szCs w:val="22"/>
        </w:rPr>
        <w:t xml:space="preserve">в соответствии </w:t>
      </w:r>
      <w:r w:rsidR="00303E57">
        <w:rPr>
          <w:color w:val="000000"/>
          <w:spacing w:val="2"/>
          <w:sz w:val="22"/>
          <w:szCs w:val="22"/>
        </w:rPr>
        <w:t>отчетом №20-14-03/17 об оценке рыночной стоимости права собственности на земельный участок</w:t>
      </w:r>
      <w:r w:rsidR="00920FD3">
        <w:rPr>
          <w:color w:val="000000"/>
          <w:spacing w:val="2"/>
          <w:sz w:val="22"/>
          <w:szCs w:val="22"/>
        </w:rPr>
        <w:t>.</w:t>
      </w:r>
      <w:r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</w:p>
    <w:p w:rsidR="00752A62" w:rsidRDefault="003E658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 Стоимость продажи Участка по результатам проведения аукциона составляет ________________ рублей в соответствии с протоколом о подведении итогов аукциона от </w:t>
      </w:r>
      <w:r w:rsidR="00920FD3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.2017.</w:t>
      </w:r>
    </w:p>
    <w:p w:rsidR="00752A62" w:rsidRDefault="003E6589">
      <w:pPr>
        <w:ind w:firstLine="15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ab/>
        <w:t>2.3. Сумма задатка на участие в аукционе перечисленная Покупателем, составляющая</w:t>
      </w:r>
      <w:r>
        <w:rPr>
          <w:b/>
          <w:bCs/>
          <w:color w:val="000000"/>
          <w:sz w:val="22"/>
          <w:szCs w:val="22"/>
        </w:rPr>
        <w:t xml:space="preserve"> </w:t>
      </w:r>
      <w:r w:rsidR="00920FD3">
        <w:rPr>
          <w:b/>
          <w:bCs/>
          <w:color w:val="000000"/>
          <w:spacing w:val="2"/>
          <w:sz w:val="22"/>
          <w:szCs w:val="22"/>
        </w:rPr>
        <w:t>34 000</w:t>
      </w:r>
      <w:r>
        <w:rPr>
          <w:b/>
          <w:bCs/>
          <w:color w:val="000000"/>
          <w:spacing w:val="2"/>
          <w:sz w:val="22"/>
          <w:szCs w:val="22"/>
        </w:rPr>
        <w:t>,00 (</w:t>
      </w:r>
      <w:r w:rsidR="00920FD3">
        <w:rPr>
          <w:b/>
          <w:bCs/>
          <w:color w:val="000000"/>
          <w:spacing w:val="2"/>
          <w:sz w:val="22"/>
          <w:szCs w:val="22"/>
        </w:rPr>
        <w:t>тридцать четыре тысячи</w:t>
      </w:r>
      <w:r>
        <w:rPr>
          <w:b/>
          <w:bCs/>
          <w:color w:val="000000"/>
          <w:spacing w:val="2"/>
          <w:sz w:val="22"/>
          <w:szCs w:val="22"/>
        </w:rPr>
        <w:t>) рубля 00 копеек</w:t>
      </w:r>
      <w:r>
        <w:rPr>
          <w:b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засчитывается Продавцом как внесенный Покупателем первоначальный платеж в соответствии с данным договором.</w:t>
      </w:r>
    </w:p>
    <w:p w:rsidR="00752A62" w:rsidRDefault="003E6589">
      <w:pPr>
        <w:tabs>
          <w:tab w:val="left" w:pos="615"/>
        </w:tabs>
        <w:ind w:left="45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 xml:space="preserve"> 2.4. Оставшуюся сумму продажи Участка в размере ________________________ рублей </w:t>
      </w:r>
      <w:r>
        <w:rPr>
          <w:color w:val="000000"/>
          <w:sz w:val="22"/>
          <w:szCs w:val="22"/>
          <w:shd w:val="clear" w:color="auto" w:fill="FFFFFF"/>
        </w:rPr>
        <w:t>Покупатель обязуется перечислить счет Продавца по следующим реквизитам:</w:t>
      </w:r>
    </w:p>
    <w:p w:rsidR="00920FD3" w:rsidRDefault="003E6589">
      <w:pPr>
        <w:shd w:val="clear" w:color="auto" w:fill="FFFFFF"/>
        <w:tabs>
          <w:tab w:val="left" w:pos="615"/>
        </w:tabs>
        <w:ind w:left="45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получатель: </w:t>
      </w:r>
    </w:p>
    <w:p w:rsidR="00920FD3" w:rsidRPr="00D1299F" w:rsidRDefault="00920FD3" w:rsidP="00920FD3">
      <w:pPr>
        <w:jc w:val="both"/>
        <w:rPr>
          <w:b/>
        </w:rPr>
      </w:pPr>
      <w:r w:rsidRPr="00D1299F">
        <w:rPr>
          <w:b/>
        </w:rPr>
        <w:t xml:space="preserve">УФК по Республике Карелия (Администрация </w:t>
      </w:r>
      <w:proofErr w:type="spellStart"/>
      <w:r w:rsidRPr="00D1299F">
        <w:rPr>
          <w:b/>
        </w:rPr>
        <w:t>Пудожского</w:t>
      </w:r>
      <w:proofErr w:type="spellEnd"/>
      <w:r w:rsidRPr="00D1299F">
        <w:rPr>
          <w:b/>
        </w:rPr>
        <w:t xml:space="preserve"> городского поселения </w:t>
      </w:r>
      <w:proofErr w:type="gramStart"/>
      <w:r w:rsidRPr="00D1299F">
        <w:rPr>
          <w:b/>
        </w:rPr>
        <w:t>л</w:t>
      </w:r>
      <w:proofErr w:type="gramEnd"/>
      <w:r w:rsidRPr="00D1299F">
        <w:rPr>
          <w:b/>
        </w:rPr>
        <w:t>/с 03063003490),  на расчетный счет 40101810600000010006 в ГРКЦ НБ Республики  Карелия Банка России г. Петрозаводск, БИК 048602001,  ИНН 1015006293, КПП 101501001, ОГРН 1051002568055, ОКАТО (86242501000</w:t>
      </w:r>
      <w:r w:rsidRPr="00D1299F">
        <w:rPr>
          <w:b/>
          <w:i/>
        </w:rPr>
        <w:t>)</w:t>
      </w:r>
      <w:r w:rsidRPr="00D1299F">
        <w:rPr>
          <w:b/>
        </w:rPr>
        <w:t xml:space="preserve">, </w:t>
      </w:r>
    </w:p>
    <w:p w:rsidR="00752A62" w:rsidRDefault="00920FD3" w:rsidP="00920FD3">
      <w:pPr>
        <w:jc w:val="both"/>
        <w:rPr>
          <w:color w:val="000000"/>
          <w:sz w:val="22"/>
          <w:szCs w:val="22"/>
        </w:rPr>
      </w:pPr>
      <w:r>
        <w:rPr>
          <w:b/>
        </w:rPr>
        <w:t xml:space="preserve">код 009 1 14 02050 </w:t>
      </w:r>
      <w:r w:rsidRPr="00D1299F">
        <w:rPr>
          <w:b/>
        </w:rPr>
        <w:t>1</w:t>
      </w:r>
      <w:r>
        <w:rPr>
          <w:b/>
        </w:rPr>
        <w:t xml:space="preserve">3 </w:t>
      </w:r>
      <w:r w:rsidRPr="00D1299F">
        <w:rPr>
          <w:b/>
        </w:rPr>
        <w:t xml:space="preserve">0000 </w:t>
      </w:r>
      <w:r>
        <w:rPr>
          <w:b/>
        </w:rPr>
        <w:t>41</w:t>
      </w:r>
      <w:r w:rsidRPr="00D1299F">
        <w:rPr>
          <w:b/>
        </w:rPr>
        <w:t>0</w:t>
      </w:r>
      <w:r w:rsidR="003E6589">
        <w:rPr>
          <w:color w:val="000000"/>
          <w:sz w:val="22"/>
          <w:szCs w:val="22"/>
          <w:shd w:val="clear" w:color="auto" w:fill="FFFFFF"/>
        </w:rPr>
        <w:t xml:space="preserve">, до </w:t>
      </w:r>
      <w:r>
        <w:rPr>
          <w:color w:val="000000"/>
          <w:sz w:val="22"/>
          <w:szCs w:val="22"/>
          <w:shd w:val="clear" w:color="auto" w:fill="FFFFFF"/>
        </w:rPr>
        <w:t>____________</w:t>
      </w:r>
      <w:r w:rsidR="003E6589">
        <w:rPr>
          <w:color w:val="000000"/>
          <w:sz w:val="22"/>
          <w:szCs w:val="22"/>
          <w:shd w:val="clear" w:color="auto" w:fill="FFFFFF"/>
        </w:rPr>
        <w:t xml:space="preserve"> 2017 года.</w:t>
      </w:r>
    </w:p>
    <w:p w:rsidR="00752A62" w:rsidRDefault="003E6589">
      <w:pPr>
        <w:ind w:firstLine="72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2.5. Все расходы по государственной регистрации перехода права собственности на Участок несет Покупатель.</w:t>
      </w:r>
    </w:p>
    <w:p w:rsidR="00752A62" w:rsidRDefault="003E6589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ПЕРЕДАЧА ЗЕМЕЛЬНОГО УЧАСТКА</w:t>
      </w:r>
    </w:p>
    <w:p w:rsidR="00752A62" w:rsidRDefault="003E658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3.1. Участок передается по передаточному акту и считается переданным от Продавца Покупателю с момента подписания Сторонами передаточного акта. С момента подписания передаточного акта он становится неотъемлемой частью Договора.</w:t>
      </w:r>
    </w:p>
    <w:p w:rsidR="00752A62" w:rsidRDefault="003E658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3.2. Покупатель осмотрел Участок в натуре, ознакомился с его количественными и качественными характеристиками, правовым режимом использования и не имеет претензий.</w:t>
      </w:r>
    </w:p>
    <w:p w:rsidR="00752A62" w:rsidRDefault="003E6589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 Государственная регистрация перехода права собственности осуществляется покупателем после полной оплаты цены Участка в порядке и сроки, установленные настоящим Договором.</w:t>
      </w:r>
    </w:p>
    <w:p w:rsidR="00752A62" w:rsidRDefault="003E6589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752A62" w:rsidRDefault="003E658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4.1. Продавец обязуется:</w:t>
      </w:r>
    </w:p>
    <w:p w:rsidR="00752A62" w:rsidRDefault="003E658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4.1.1. Предоставить Покупателю сведения и документы, необходимые для исполнения условий, установленных Договором.</w:t>
      </w:r>
    </w:p>
    <w:p w:rsidR="00752A62" w:rsidRDefault="003E6589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ab/>
        <w:t>4.2. Покупатель обязуются:</w:t>
      </w:r>
    </w:p>
    <w:p w:rsidR="00752A62" w:rsidRDefault="003E6589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>4.2.1. Принять Участок от Продавца по передаточному акту в течение 10 дней с момента подписания настоящего Договора (после исполнения обязательств по оплате цены выкупа участка в соответствии с разделом 2 настоящего договора).</w:t>
      </w:r>
    </w:p>
    <w:p w:rsidR="00752A62" w:rsidRDefault="003E6589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 xml:space="preserve">4.2.2. </w:t>
      </w:r>
      <w:proofErr w:type="gramStart"/>
      <w:r>
        <w:rPr>
          <w:color w:val="000000"/>
          <w:sz w:val="22"/>
          <w:szCs w:val="22"/>
          <w:shd w:val="clear" w:color="auto" w:fill="FFFFFF"/>
        </w:rPr>
        <w:t>Оплатить цену выкупа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Участка в сроки и в порядке, установленном разделом 2 Договора.</w:t>
      </w:r>
    </w:p>
    <w:p w:rsidR="00752A62" w:rsidRDefault="003E6589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4.2.3. В течение 7 (семи) календарных дней после полной оплаты стоимости Участка представить Продавцу документы, подтверждающие оплату.</w:t>
      </w:r>
    </w:p>
    <w:p w:rsidR="00752A62" w:rsidRDefault="003E6589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4.2.4. В течение 14 (четырнадцати) календарных дней после полной оплаты цены Участка за свой счет произвести государственную регистрацию перехода права собственности на Участок.</w:t>
      </w:r>
    </w:p>
    <w:p w:rsidR="00752A62" w:rsidRDefault="003E6589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>4.2.5.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52A62" w:rsidRDefault="003E6589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 xml:space="preserve">4.2.6.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color w:val="000000"/>
          <w:sz w:val="22"/>
          <w:szCs w:val="22"/>
          <w:shd w:val="clear" w:color="auto" w:fill="FFFFFF"/>
        </w:rPr>
        <w:t>контроля за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752A62" w:rsidRDefault="003E6589">
      <w:pPr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 xml:space="preserve">4.2.7. В течение 7 (семи) календарных дней </w:t>
      </w:r>
      <w:proofErr w:type="gramStart"/>
      <w:r>
        <w:rPr>
          <w:color w:val="000000"/>
          <w:sz w:val="22"/>
          <w:szCs w:val="22"/>
          <w:shd w:val="clear" w:color="auto" w:fill="FFFFFF"/>
        </w:rPr>
        <w:t>с даты получения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свидетельства о регистрации права собственности Покупателя на Участок направить Продавцу копию указанного свидетельства и один экземпляр договора купли – продажи.</w:t>
      </w:r>
    </w:p>
    <w:p w:rsidR="00752A62" w:rsidRDefault="003E6589">
      <w:pPr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5. ОТВЕТСТВЕННОСТЬ СТОРОН</w:t>
      </w:r>
    </w:p>
    <w:p w:rsidR="00752A62" w:rsidRDefault="003E6589">
      <w:pPr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752A62" w:rsidRDefault="003E6589">
      <w:pPr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6. ПЕРЕХОД ПРАВА СОБСТВЕННОСТИ</w:t>
      </w:r>
    </w:p>
    <w:p w:rsidR="00752A62" w:rsidRDefault="003E6589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>6.1. Стороны договорились, что государственная регистрация перехода права собственности на Участок производится Покупателем после подписания передаточного акта и полной оплаты стоимости Участка, указанной в п. 2.2 Договора в сроки указанные в п. 4.2.3 Договора.</w:t>
      </w:r>
    </w:p>
    <w:p w:rsidR="00752A62" w:rsidRDefault="003E6589">
      <w:pPr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 xml:space="preserve">6.2. Право собственности на Участок возникает у Покупателя с момента государственной регистрации перехода права собственности в </w:t>
      </w:r>
      <w:r>
        <w:rPr>
          <w:bCs/>
          <w:color w:val="000000"/>
          <w:sz w:val="22"/>
          <w:szCs w:val="22"/>
          <w:shd w:val="clear" w:color="auto" w:fill="FFFFFF"/>
        </w:rPr>
        <w:t>Управлении Федеральной службы по регистрации, кадастру и картографии по Ивановской области.</w:t>
      </w:r>
    </w:p>
    <w:p w:rsidR="00752A62" w:rsidRDefault="003E6589">
      <w:pPr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7. СРОК ДЕЙСТВИЯ ДОГОВОРА</w:t>
      </w:r>
    </w:p>
    <w:p w:rsidR="00752A62" w:rsidRDefault="003E6589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>7.1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752A62" w:rsidRDefault="003E6589">
      <w:pPr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752A62" w:rsidRDefault="003E6589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8. РАЗРЕШЕНИЕ СПОРОВ</w:t>
      </w:r>
    </w:p>
    <w:p w:rsidR="00752A62" w:rsidRDefault="003E6589">
      <w:pPr>
        <w:ind w:firstLine="360"/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   </w:t>
      </w:r>
      <w:r>
        <w:rPr>
          <w:color w:val="000000"/>
          <w:sz w:val="22"/>
          <w:szCs w:val="22"/>
          <w:shd w:val="clear" w:color="auto" w:fill="FFFFFF"/>
        </w:rPr>
        <w:t>8.1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:rsidR="00752A62" w:rsidRDefault="003E6589">
      <w:pPr>
        <w:jc w:val="center"/>
        <w:rPr>
          <w:iCs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9. ОСОБЫЕ УСЛОВИЯ</w:t>
      </w:r>
    </w:p>
    <w:p w:rsidR="00752A62" w:rsidRDefault="003E6589">
      <w:pPr>
        <w:tabs>
          <w:tab w:val="left" w:pos="15"/>
          <w:tab w:val="left" w:pos="45"/>
        </w:tabs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iCs/>
          <w:color w:val="000000"/>
          <w:sz w:val="22"/>
          <w:szCs w:val="22"/>
          <w:shd w:val="clear" w:color="auto" w:fill="FFFFFF"/>
        </w:rPr>
        <w:tab/>
      </w:r>
      <w:r>
        <w:rPr>
          <w:iCs/>
          <w:color w:val="000000"/>
          <w:sz w:val="22"/>
          <w:szCs w:val="22"/>
          <w:shd w:val="clear" w:color="auto" w:fill="FFFFFF"/>
        </w:rPr>
        <w:tab/>
      </w:r>
      <w:r>
        <w:rPr>
          <w:iCs/>
          <w:color w:val="000000"/>
          <w:sz w:val="22"/>
          <w:szCs w:val="22"/>
          <w:shd w:val="clear" w:color="auto" w:fill="FFFFFF"/>
        </w:rPr>
        <w:tab/>
        <w:t>9.1. В случае если Покупатель уклоняется от исполнения условий оплаты Участка, подписания настоящего договора в установленные сроки, Покупатель утрачивает право на Участок, задаток ему не возвращается.</w:t>
      </w:r>
    </w:p>
    <w:p w:rsidR="00752A62" w:rsidRDefault="003E6589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>9.2.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52A62" w:rsidRDefault="003E6589">
      <w:pPr>
        <w:shd w:val="clear" w:color="auto" w:fill="FFFFFF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  <w:t>9.3. Договор составлен в трех экземплярах, имеющих одинаковую юридическую силу.</w:t>
      </w:r>
    </w:p>
    <w:p w:rsidR="00752A62" w:rsidRDefault="003E6589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Первый экземпляр находится у Продавца,</w:t>
      </w:r>
    </w:p>
    <w:p w:rsidR="00752A62" w:rsidRDefault="003E6589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Второй экземпляр находится у Покупателя,</w:t>
      </w:r>
    </w:p>
    <w:p w:rsidR="00752A62" w:rsidRDefault="003E6589">
      <w:pPr>
        <w:jc w:val="both"/>
        <w:rPr>
          <w:i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Третий экземпляр направляется в </w:t>
      </w:r>
      <w:r>
        <w:rPr>
          <w:bCs/>
          <w:color w:val="000000"/>
          <w:sz w:val="22"/>
          <w:szCs w:val="22"/>
          <w:shd w:val="clear" w:color="auto" w:fill="FFFFFF"/>
        </w:rPr>
        <w:t>Управление Федеральной службы государственной регистрации, кадастра и картографии по Ивановской области.</w:t>
      </w:r>
    </w:p>
    <w:p w:rsidR="00752A62" w:rsidRDefault="003E6589">
      <w:pPr>
        <w:jc w:val="both"/>
        <w:rPr>
          <w:b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A62" w:rsidRDefault="003E658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ЮРИДИЧЕСКИЕ АДРЕСА И РЕКВИЗИТЫ СТОРОН</w:t>
      </w:r>
    </w:p>
    <w:p w:rsidR="00920FD3" w:rsidRDefault="00920FD3">
      <w:pPr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4920"/>
      </w:tblGrid>
      <w:tr w:rsidR="00920FD3" w:rsidRPr="00C70F0B" w:rsidTr="004767A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20FD3" w:rsidRPr="00C70F0B" w:rsidRDefault="00920FD3" w:rsidP="004767A8">
            <w:pPr>
              <w:jc w:val="both"/>
              <w:rPr>
                <w:bCs/>
                <w:i/>
                <w:iCs/>
              </w:rPr>
            </w:pPr>
            <w:r w:rsidRPr="00C70F0B">
              <w:rPr>
                <w:bCs/>
                <w:i/>
                <w:iCs/>
              </w:rPr>
              <w:t>ПРОДАВЕЦ:</w:t>
            </w:r>
          </w:p>
          <w:p w:rsidR="00920FD3" w:rsidRPr="00C70F0B" w:rsidRDefault="00920FD3" w:rsidP="004767A8">
            <w:pPr>
              <w:rPr>
                <w:bCs/>
              </w:rPr>
            </w:pPr>
            <w:r w:rsidRPr="00C70F0B">
              <w:rPr>
                <w:bCs/>
                <w:i/>
                <w:iCs/>
              </w:rPr>
              <w:t xml:space="preserve"> </w:t>
            </w:r>
            <w:r w:rsidRPr="00C70F0B">
              <w:rPr>
                <w:bCs/>
              </w:rPr>
              <w:t xml:space="preserve">Администрация </w:t>
            </w:r>
            <w:proofErr w:type="spellStart"/>
            <w:r w:rsidRPr="00C70F0B">
              <w:rPr>
                <w:bCs/>
              </w:rPr>
              <w:t>Пудожского</w:t>
            </w:r>
            <w:proofErr w:type="spellEnd"/>
            <w:r w:rsidRPr="00C70F0B">
              <w:rPr>
                <w:bCs/>
              </w:rPr>
              <w:t xml:space="preserve"> городского поселения, </w:t>
            </w:r>
          </w:p>
          <w:p w:rsidR="00920FD3" w:rsidRPr="00C70F0B" w:rsidRDefault="00920FD3" w:rsidP="004767A8">
            <w:pPr>
              <w:rPr>
                <w:bCs/>
              </w:rPr>
            </w:pPr>
            <w:r w:rsidRPr="00C70F0B">
              <w:rPr>
                <w:bCs/>
              </w:rPr>
              <w:t xml:space="preserve">186150, Республика Карелия, </w:t>
            </w:r>
          </w:p>
          <w:p w:rsidR="00920FD3" w:rsidRPr="00C70F0B" w:rsidRDefault="00920FD3" w:rsidP="004767A8">
            <w:pPr>
              <w:rPr>
                <w:bCs/>
              </w:rPr>
            </w:pPr>
            <w:r w:rsidRPr="00C70F0B">
              <w:rPr>
                <w:bCs/>
              </w:rPr>
              <w:t>г. Пудож, ул. Ленина, д. 90</w:t>
            </w:r>
          </w:p>
          <w:p w:rsidR="00920FD3" w:rsidRDefault="00920FD3" w:rsidP="004767A8">
            <w:proofErr w:type="gramStart"/>
            <w:r w:rsidRPr="00C70F0B">
              <w:t>л</w:t>
            </w:r>
            <w:proofErr w:type="gramEnd"/>
            <w:r w:rsidRPr="00C70F0B">
              <w:t>/с 03063003490</w:t>
            </w:r>
          </w:p>
          <w:p w:rsidR="00920FD3" w:rsidRPr="00C70F0B" w:rsidRDefault="00920FD3" w:rsidP="004767A8">
            <w:r w:rsidRPr="00C70F0B">
              <w:t xml:space="preserve"> расчетный счет 40101810600000010006</w:t>
            </w:r>
          </w:p>
          <w:p w:rsidR="00920FD3" w:rsidRPr="00C70F0B" w:rsidRDefault="00920FD3" w:rsidP="004767A8">
            <w:r w:rsidRPr="00C70F0B">
              <w:t xml:space="preserve"> в ГРКЦ НБ Республики  Карелия Банка</w:t>
            </w:r>
          </w:p>
          <w:p w:rsidR="00920FD3" w:rsidRPr="00C70F0B" w:rsidRDefault="00920FD3" w:rsidP="004767A8">
            <w:r w:rsidRPr="00C70F0B">
              <w:t xml:space="preserve"> России </w:t>
            </w:r>
            <w:proofErr w:type="gramStart"/>
            <w:r w:rsidRPr="00C70F0B">
              <w:t>г</w:t>
            </w:r>
            <w:proofErr w:type="gramEnd"/>
            <w:r w:rsidRPr="00C70F0B">
              <w:t xml:space="preserve">. Петрозаводск, </w:t>
            </w:r>
          </w:p>
          <w:p w:rsidR="00920FD3" w:rsidRPr="00C70F0B" w:rsidRDefault="00920FD3" w:rsidP="004767A8">
            <w:r w:rsidRPr="00C70F0B">
              <w:t xml:space="preserve">БИК 048602001,  </w:t>
            </w:r>
          </w:p>
          <w:p w:rsidR="00920FD3" w:rsidRPr="00C70F0B" w:rsidRDefault="00920FD3" w:rsidP="004767A8">
            <w:r w:rsidRPr="00C70F0B">
              <w:lastRenderedPageBreak/>
              <w:t xml:space="preserve">ИНН 1015006293, </w:t>
            </w:r>
          </w:p>
          <w:p w:rsidR="00920FD3" w:rsidRPr="00C70F0B" w:rsidRDefault="00920FD3" w:rsidP="004767A8">
            <w:r w:rsidRPr="00C70F0B">
              <w:t xml:space="preserve">КПП 101501001, </w:t>
            </w:r>
          </w:p>
          <w:p w:rsidR="00920FD3" w:rsidRPr="00C70F0B" w:rsidRDefault="00920FD3" w:rsidP="004767A8">
            <w:r w:rsidRPr="00C70F0B">
              <w:t xml:space="preserve">ОГРН 1051002568055, </w:t>
            </w:r>
          </w:p>
          <w:p w:rsidR="00920FD3" w:rsidRPr="00C70F0B" w:rsidRDefault="00920FD3" w:rsidP="004767A8">
            <w:pPr>
              <w:rPr>
                <w:bCs/>
              </w:rPr>
            </w:pPr>
            <w:proofErr w:type="gramStart"/>
            <w:r w:rsidRPr="00C70F0B">
              <w:t>ОКАТО (86242501000</w:t>
            </w:r>
            <w:proofErr w:type="gramEnd"/>
          </w:p>
          <w:p w:rsidR="00920FD3" w:rsidRPr="00C70F0B" w:rsidRDefault="00920FD3" w:rsidP="004767A8">
            <w:pPr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20FD3" w:rsidRPr="00C70F0B" w:rsidRDefault="00920FD3" w:rsidP="004767A8">
            <w:pPr>
              <w:jc w:val="both"/>
              <w:rPr>
                <w:bCs/>
              </w:rPr>
            </w:pPr>
            <w:r w:rsidRPr="00C70F0B">
              <w:rPr>
                <w:bCs/>
                <w:i/>
                <w:iCs/>
              </w:rPr>
              <w:lastRenderedPageBreak/>
              <w:t>ПОКУПАТЕЛЬ</w:t>
            </w:r>
            <w:r w:rsidRPr="00C70F0B">
              <w:rPr>
                <w:bCs/>
              </w:rPr>
              <w:t>:</w:t>
            </w:r>
          </w:p>
          <w:p w:rsidR="00920FD3" w:rsidRPr="00C70F0B" w:rsidRDefault="00920FD3" w:rsidP="004767A8">
            <w:pPr>
              <w:rPr>
                <w:bCs/>
              </w:rPr>
            </w:pPr>
          </w:p>
        </w:tc>
      </w:tr>
    </w:tbl>
    <w:p w:rsidR="00920FD3" w:rsidRPr="00C447D1" w:rsidRDefault="00920FD3" w:rsidP="00920FD3">
      <w:pPr>
        <w:pStyle w:val="aa"/>
      </w:pPr>
    </w:p>
    <w:p w:rsidR="00920FD3" w:rsidRPr="00C447D1" w:rsidRDefault="00920FD3" w:rsidP="00920FD3">
      <w:pPr>
        <w:pStyle w:val="aa"/>
      </w:pPr>
      <w:r w:rsidRPr="00C447D1">
        <w:t>Подписи Сторон</w:t>
      </w:r>
    </w:p>
    <w:p w:rsidR="00920FD3" w:rsidRPr="00C447D1" w:rsidRDefault="00920FD3" w:rsidP="00920FD3">
      <w:pPr>
        <w:jc w:val="both"/>
        <w:rPr>
          <w:bCs/>
          <w:i/>
          <w:iCs/>
        </w:rPr>
      </w:pPr>
      <w:r w:rsidRPr="00C447D1">
        <w:rPr>
          <w:bCs/>
          <w:i/>
          <w:iCs/>
        </w:rPr>
        <w:t xml:space="preserve">Глава </w:t>
      </w:r>
      <w:proofErr w:type="spellStart"/>
      <w:r>
        <w:rPr>
          <w:bCs/>
          <w:i/>
          <w:iCs/>
        </w:rPr>
        <w:t>Пудожского</w:t>
      </w:r>
      <w:proofErr w:type="spellEnd"/>
      <w:r>
        <w:rPr>
          <w:bCs/>
          <w:i/>
          <w:iCs/>
        </w:rPr>
        <w:t xml:space="preserve"> городского поселения</w:t>
      </w:r>
    </w:p>
    <w:p w:rsidR="00920FD3" w:rsidRPr="00C447D1" w:rsidRDefault="00920FD3" w:rsidP="00920FD3"/>
    <w:p w:rsidR="00920FD3" w:rsidRPr="00C447D1" w:rsidRDefault="00920FD3" w:rsidP="00920FD3"/>
    <w:p w:rsidR="00920FD3" w:rsidRPr="00C447D1" w:rsidRDefault="00920FD3" w:rsidP="00920FD3">
      <w:pPr>
        <w:ind w:left="142"/>
        <w:jc w:val="both"/>
      </w:pPr>
      <w:r w:rsidRPr="00C447D1">
        <w:t xml:space="preserve">_____________________ </w:t>
      </w:r>
      <w:proofErr w:type="spellStart"/>
      <w:r>
        <w:t>А.В.Ладыгин</w:t>
      </w:r>
      <w:proofErr w:type="spellEnd"/>
      <w:r w:rsidRPr="00C447D1">
        <w:t xml:space="preserve">                           ___________________  /___________/</w:t>
      </w:r>
    </w:p>
    <w:p w:rsidR="00920FD3" w:rsidRPr="00C447D1" w:rsidRDefault="00920FD3" w:rsidP="00920FD3">
      <w:pPr>
        <w:ind w:firstLine="852"/>
      </w:pPr>
      <w:r w:rsidRPr="00C447D1">
        <w:t>м.п.                                                                                      м.п.</w:t>
      </w:r>
    </w:p>
    <w:p w:rsidR="00752A62" w:rsidRDefault="00752A62">
      <w:pPr>
        <w:jc w:val="center"/>
        <w:rPr>
          <w:b/>
          <w:color w:val="000000"/>
          <w:sz w:val="22"/>
          <w:szCs w:val="22"/>
        </w:rPr>
      </w:pPr>
    </w:p>
    <w:p w:rsidR="00752A62" w:rsidRDefault="00752A62"/>
    <w:p w:rsidR="00752A62" w:rsidRDefault="00752A62">
      <w:pPr>
        <w:jc w:val="center"/>
        <w:rPr>
          <w:b/>
          <w:color w:val="000000"/>
          <w:sz w:val="22"/>
          <w:szCs w:val="22"/>
        </w:rPr>
      </w:pPr>
    </w:p>
    <w:p w:rsidR="00752A62" w:rsidRDefault="003E658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АКТ ПРИЕМА-ПЕРЕДАЧИ ЗЕМЕЛЬНОГО УЧАСТКА</w:t>
      </w:r>
    </w:p>
    <w:p w:rsidR="00752A62" w:rsidRDefault="00752A62">
      <w:pPr>
        <w:jc w:val="center"/>
        <w:rPr>
          <w:b/>
          <w:color w:val="000000"/>
          <w:sz w:val="22"/>
          <w:szCs w:val="22"/>
        </w:rPr>
      </w:pPr>
    </w:p>
    <w:p w:rsidR="00752A62" w:rsidRDefault="00AF497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</w:t>
      </w:r>
      <w:proofErr w:type="spellStart"/>
      <w:r>
        <w:rPr>
          <w:color w:val="000000"/>
          <w:sz w:val="22"/>
          <w:szCs w:val="22"/>
        </w:rPr>
        <w:t>Пудо</w:t>
      </w:r>
      <w:proofErr w:type="spellEnd"/>
      <w:r w:rsidR="003E6589">
        <w:rPr>
          <w:color w:val="000000"/>
          <w:sz w:val="22"/>
          <w:szCs w:val="22"/>
        </w:rPr>
        <w:tab/>
      </w:r>
      <w:r w:rsidR="003E6589"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«____»____________ 2017 года</w:t>
      </w:r>
    </w:p>
    <w:p w:rsidR="00752A62" w:rsidRDefault="00752A62">
      <w:pPr>
        <w:rPr>
          <w:color w:val="000000"/>
          <w:sz w:val="22"/>
          <w:szCs w:val="22"/>
        </w:rPr>
      </w:pPr>
    </w:p>
    <w:p w:rsidR="00752A62" w:rsidRDefault="003E6589">
      <w:pPr>
        <w:jc w:val="both"/>
        <w:rPr>
          <w:b/>
          <w:bCs/>
          <w:color w:val="000000"/>
          <w:sz w:val="22"/>
          <w:szCs w:val="22"/>
          <w:shd w:val="clear" w:color="auto" w:fill="FFFFFF"/>
          <w:lang w:eastAsia="ru-RU"/>
        </w:rPr>
      </w:pPr>
      <w:r>
        <w:rPr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мы, нижеподписавшиеся:</w:t>
      </w:r>
    </w:p>
    <w:p w:rsidR="00752A62" w:rsidRDefault="003E6589">
      <w:pPr>
        <w:ind w:firstLine="708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Администрация </w:t>
      </w:r>
      <w:proofErr w:type="spellStart"/>
      <w:r w:rsidR="00AF497B"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>Пудожского</w:t>
      </w:r>
      <w:proofErr w:type="spellEnd"/>
      <w:r w:rsidR="00AF497B"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городского</w:t>
      </w:r>
      <w:r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поселения</w:t>
      </w:r>
      <w:r>
        <w:rPr>
          <w:bCs/>
          <w:color w:val="000000"/>
          <w:sz w:val="22"/>
          <w:szCs w:val="22"/>
          <w:shd w:val="clear" w:color="auto" w:fill="FFFFFF"/>
          <w:lang w:eastAsia="ru-RU"/>
        </w:rPr>
        <w:t xml:space="preserve">, в лице </w:t>
      </w:r>
      <w:r w:rsidR="00B631FD">
        <w:rPr>
          <w:bCs/>
          <w:color w:val="000000"/>
          <w:sz w:val="22"/>
          <w:szCs w:val="22"/>
          <w:shd w:val="clear" w:color="auto" w:fill="FFFFFF"/>
          <w:lang w:eastAsia="ru-RU"/>
        </w:rPr>
        <w:t>Г</w:t>
      </w:r>
      <w:r>
        <w:rPr>
          <w:bCs/>
          <w:color w:val="000000"/>
          <w:sz w:val="22"/>
          <w:szCs w:val="22"/>
          <w:shd w:val="clear" w:color="auto" w:fill="FFFFFF"/>
          <w:lang w:eastAsia="ru-RU"/>
        </w:rPr>
        <w:t xml:space="preserve">лавы </w:t>
      </w:r>
      <w:proofErr w:type="spellStart"/>
      <w:r w:rsidR="00AF497B">
        <w:rPr>
          <w:bCs/>
          <w:color w:val="000000"/>
          <w:sz w:val="22"/>
          <w:szCs w:val="22"/>
          <w:shd w:val="clear" w:color="auto" w:fill="FFFFFF"/>
          <w:lang w:eastAsia="ru-RU"/>
        </w:rPr>
        <w:t>Пудожского</w:t>
      </w:r>
      <w:proofErr w:type="spellEnd"/>
      <w:r w:rsidR="00AF497B">
        <w:rPr>
          <w:bCs/>
          <w:color w:val="000000"/>
          <w:sz w:val="22"/>
          <w:szCs w:val="22"/>
          <w:shd w:val="clear" w:color="auto" w:fill="FFFFFF"/>
          <w:lang w:eastAsia="ru-RU"/>
        </w:rPr>
        <w:t xml:space="preserve"> городского</w:t>
      </w:r>
      <w:r>
        <w:rPr>
          <w:bCs/>
          <w:color w:val="000000"/>
          <w:sz w:val="22"/>
          <w:szCs w:val="22"/>
          <w:shd w:val="clear" w:color="auto" w:fill="FFFFFF"/>
          <w:lang w:eastAsia="ru-RU"/>
        </w:rPr>
        <w:t xml:space="preserve"> поселения </w:t>
      </w:r>
      <w:proofErr w:type="spellStart"/>
      <w:r w:rsidR="00AF497B">
        <w:rPr>
          <w:bCs/>
          <w:color w:val="000000"/>
          <w:sz w:val="22"/>
          <w:szCs w:val="22"/>
          <w:shd w:val="clear" w:color="auto" w:fill="FFFFFF"/>
          <w:lang w:eastAsia="ru-RU"/>
        </w:rPr>
        <w:t>Ладыгина</w:t>
      </w:r>
      <w:proofErr w:type="spellEnd"/>
      <w:r w:rsidR="00AF497B">
        <w:rPr>
          <w:bCs/>
          <w:color w:val="000000"/>
          <w:sz w:val="22"/>
          <w:szCs w:val="22"/>
          <w:shd w:val="clear" w:color="auto" w:fill="FFFFFF"/>
          <w:lang w:eastAsia="ru-RU"/>
        </w:rPr>
        <w:t xml:space="preserve"> Андрея Владимировича</w:t>
      </w:r>
      <w:r>
        <w:rPr>
          <w:bCs/>
          <w:color w:val="000000"/>
          <w:sz w:val="22"/>
          <w:szCs w:val="22"/>
          <w:shd w:val="clear" w:color="auto" w:fill="FFFFFF"/>
          <w:lang w:eastAsia="ru-RU"/>
        </w:rPr>
        <w:t>, действующей на основании Устава</w:t>
      </w:r>
      <w:r>
        <w:rPr>
          <w:bCs/>
          <w:color w:val="000000"/>
          <w:sz w:val="22"/>
          <w:szCs w:val="22"/>
        </w:rPr>
        <w:t xml:space="preserve">, именуемая в дальнейшем «Продавец», с одной стороны, </w:t>
      </w:r>
    </w:p>
    <w:p w:rsidR="00752A62" w:rsidRDefault="003E6589">
      <w:pPr>
        <w:ind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и ____________________________________________________________________________, именуемые в дальнейшем «Покупатель», подписали настоящий акт о нижеследующем:</w:t>
      </w:r>
    </w:p>
    <w:p w:rsidR="00752A62" w:rsidRDefault="003E658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 xml:space="preserve">1. Продавец в соответствии с договором купли-продажи от «_____»  </w:t>
      </w:r>
      <w:r>
        <w:rPr>
          <w:b/>
          <w:bCs/>
          <w:i/>
          <w:color w:val="000000"/>
          <w:sz w:val="22"/>
          <w:szCs w:val="22"/>
        </w:rPr>
        <w:t xml:space="preserve">__________ </w:t>
      </w:r>
      <w:r>
        <w:rPr>
          <w:bCs/>
          <w:color w:val="000000"/>
          <w:sz w:val="22"/>
          <w:szCs w:val="22"/>
        </w:rPr>
        <w:t xml:space="preserve">2017  №_____ продал Покупателю земельный участок </w:t>
      </w:r>
      <w:r>
        <w:rPr>
          <w:color w:val="000000"/>
          <w:sz w:val="22"/>
          <w:szCs w:val="22"/>
        </w:rPr>
        <w:t xml:space="preserve">из земель категории «Земли населенных пунктов», с кадастровым номером </w:t>
      </w:r>
      <w:r w:rsidR="00020048">
        <w:rPr>
          <w:color w:val="000000"/>
          <w:sz w:val="22"/>
          <w:szCs w:val="22"/>
        </w:rPr>
        <w:t>10:15:0010312:76</w:t>
      </w:r>
      <w:r>
        <w:rPr>
          <w:color w:val="000000"/>
          <w:sz w:val="22"/>
          <w:szCs w:val="22"/>
        </w:rPr>
        <w:t xml:space="preserve">, площадью </w:t>
      </w:r>
      <w:r w:rsidR="00020048">
        <w:rPr>
          <w:color w:val="000000"/>
          <w:sz w:val="22"/>
          <w:szCs w:val="22"/>
        </w:rPr>
        <w:t>1 028</w:t>
      </w:r>
      <w:r>
        <w:rPr>
          <w:color w:val="000000"/>
          <w:sz w:val="22"/>
          <w:szCs w:val="22"/>
        </w:rPr>
        <w:t xml:space="preserve"> кв</w:t>
      </w:r>
      <w:proofErr w:type="gramStart"/>
      <w:r>
        <w:rPr>
          <w:color w:val="000000"/>
          <w:sz w:val="22"/>
          <w:szCs w:val="22"/>
        </w:rPr>
        <w:t>.м</w:t>
      </w:r>
      <w:proofErr w:type="gramEnd"/>
      <w:r>
        <w:rPr>
          <w:color w:val="000000"/>
          <w:sz w:val="22"/>
          <w:szCs w:val="22"/>
        </w:rPr>
        <w:t xml:space="preserve">, с разрешенным использованием «для </w:t>
      </w:r>
      <w:r w:rsidR="00020048">
        <w:rPr>
          <w:color w:val="000000"/>
          <w:sz w:val="22"/>
          <w:szCs w:val="22"/>
        </w:rPr>
        <w:t>индивидуального жилищного строительства</w:t>
      </w:r>
      <w:r>
        <w:rPr>
          <w:color w:val="000000"/>
          <w:sz w:val="22"/>
          <w:szCs w:val="22"/>
        </w:rPr>
        <w:t xml:space="preserve">», расположенный по адресу: </w:t>
      </w:r>
      <w:r w:rsidR="00020048">
        <w:rPr>
          <w:sz w:val="22"/>
          <w:szCs w:val="22"/>
        </w:rPr>
        <w:t xml:space="preserve">Республика Карелия, </w:t>
      </w:r>
      <w:proofErr w:type="spellStart"/>
      <w:r w:rsidR="00020048">
        <w:rPr>
          <w:spacing w:val="2"/>
          <w:sz w:val="22"/>
          <w:szCs w:val="22"/>
        </w:rPr>
        <w:t>Пудожский</w:t>
      </w:r>
      <w:proofErr w:type="spellEnd"/>
      <w:r w:rsidR="00020048">
        <w:rPr>
          <w:spacing w:val="2"/>
          <w:sz w:val="22"/>
          <w:szCs w:val="22"/>
        </w:rPr>
        <w:t xml:space="preserve"> район,  </w:t>
      </w:r>
      <w:proofErr w:type="gramStart"/>
      <w:r w:rsidR="00020048">
        <w:rPr>
          <w:spacing w:val="2"/>
          <w:sz w:val="22"/>
          <w:szCs w:val="22"/>
        </w:rPr>
        <w:t>г</w:t>
      </w:r>
      <w:proofErr w:type="gramEnd"/>
      <w:r w:rsidR="00020048">
        <w:rPr>
          <w:spacing w:val="2"/>
          <w:sz w:val="22"/>
          <w:szCs w:val="22"/>
        </w:rPr>
        <w:t>. Пудож, ул. Горького в районе д.41</w:t>
      </w:r>
      <w:r>
        <w:rPr>
          <w:bCs/>
          <w:color w:val="000000"/>
          <w:sz w:val="22"/>
          <w:szCs w:val="22"/>
        </w:rPr>
        <w:t xml:space="preserve"> (далее Участок).</w:t>
      </w:r>
    </w:p>
    <w:p w:rsidR="00752A62" w:rsidRDefault="003E658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2. В соответствии с настоящим актом Продавец передал в собственность Покупателю вышеназванный Участок в том состоянии, как он есть на день подписания настоящего акта.</w:t>
      </w:r>
    </w:p>
    <w:p w:rsidR="00752A62" w:rsidRDefault="003E658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3. Покупатель принял от Продавца вышеназванный Участок в том состоянии, в котором он есть на день подписания настоящего акта, и претензий по принимаемому Участку не имеют.</w:t>
      </w:r>
    </w:p>
    <w:p w:rsidR="00752A62" w:rsidRDefault="003E658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4. Покупатель оплатил Продавцу стоимость переданного Участка в полной сумме в соответствии с условиями договора. Деньги в сумме ______________________________ рублей Продавцом получены полностью.</w:t>
      </w:r>
    </w:p>
    <w:p w:rsidR="00752A62" w:rsidRDefault="003E658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5.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752A62" w:rsidRDefault="003E658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 xml:space="preserve">6. Настоящий акт составлен в трех экземплярах, один из которых хранится в делах Управления Федеральной службы государственной регистрации, кадастра и картографии по </w:t>
      </w:r>
      <w:r w:rsidR="00D357B5">
        <w:rPr>
          <w:bCs/>
          <w:color w:val="000000"/>
          <w:sz w:val="22"/>
          <w:szCs w:val="22"/>
        </w:rPr>
        <w:t>Республике Карелия</w:t>
      </w:r>
      <w:r>
        <w:rPr>
          <w:bCs/>
          <w:color w:val="000000"/>
          <w:sz w:val="22"/>
          <w:szCs w:val="22"/>
        </w:rPr>
        <w:t>, по одному получают Продавец и Покупатель.</w:t>
      </w:r>
    </w:p>
    <w:p w:rsidR="00752A62" w:rsidRDefault="00752A62">
      <w:pPr>
        <w:jc w:val="both"/>
        <w:rPr>
          <w:bCs/>
          <w:color w:val="000000"/>
          <w:sz w:val="22"/>
          <w:szCs w:val="22"/>
        </w:rPr>
      </w:pPr>
    </w:p>
    <w:p w:rsidR="00752A62" w:rsidRDefault="003E658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Подписи сторон:</w:t>
      </w:r>
    </w:p>
    <w:p w:rsidR="00752A62" w:rsidRDefault="00752A62">
      <w:pPr>
        <w:jc w:val="both"/>
        <w:rPr>
          <w:bCs/>
          <w:color w:val="000000"/>
          <w:sz w:val="22"/>
          <w:szCs w:val="22"/>
        </w:rPr>
      </w:pPr>
    </w:p>
    <w:p w:rsidR="00752A62" w:rsidRDefault="003E6589">
      <w:pPr>
        <w:ind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ПЕРЕДАЛ:</w:t>
      </w:r>
    </w:p>
    <w:p w:rsidR="00752A62" w:rsidRDefault="00752A62">
      <w:pPr>
        <w:ind w:firstLine="708"/>
        <w:jc w:val="both"/>
        <w:rPr>
          <w:bCs/>
          <w:color w:val="000000"/>
          <w:sz w:val="22"/>
          <w:szCs w:val="22"/>
        </w:rPr>
      </w:pPr>
    </w:p>
    <w:p w:rsidR="00752A62" w:rsidRDefault="003E6589">
      <w:pPr>
        <w:widowControl w:val="0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 w:rsidR="00020048">
        <w:rPr>
          <w:sz w:val="22"/>
          <w:szCs w:val="22"/>
        </w:rPr>
        <w:t>Пудожского</w:t>
      </w:r>
      <w:proofErr w:type="spellEnd"/>
    </w:p>
    <w:p w:rsidR="00752A62" w:rsidRDefault="00020048">
      <w:pPr>
        <w:widowControl w:val="0"/>
        <w:ind w:right="28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городского </w:t>
      </w:r>
      <w:r w:rsidR="003E6589">
        <w:rPr>
          <w:sz w:val="22"/>
          <w:szCs w:val="22"/>
        </w:rPr>
        <w:t xml:space="preserve">поселения                                                              </w:t>
      </w:r>
      <w:r w:rsidR="003E6589">
        <w:rPr>
          <w:i/>
          <w:color w:val="FF0000"/>
          <w:sz w:val="22"/>
          <w:szCs w:val="22"/>
        </w:rPr>
        <w:t xml:space="preserve">  </w:t>
      </w:r>
      <w:r w:rsidR="003E6589">
        <w:rPr>
          <w:i/>
          <w:sz w:val="22"/>
          <w:szCs w:val="22"/>
        </w:rPr>
        <w:t xml:space="preserve"> _____________________</w:t>
      </w:r>
      <w:r w:rsidR="003E6589">
        <w:rPr>
          <w:sz w:val="22"/>
          <w:szCs w:val="22"/>
        </w:rPr>
        <w:t>____</w:t>
      </w:r>
      <w:r w:rsidR="003E6589">
        <w:rPr>
          <w:sz w:val="22"/>
          <w:szCs w:val="22"/>
          <w:u w:val="single"/>
        </w:rPr>
        <w:t xml:space="preserve">/ </w:t>
      </w:r>
      <w:proofErr w:type="spellStart"/>
      <w:r>
        <w:rPr>
          <w:sz w:val="22"/>
          <w:szCs w:val="22"/>
          <w:u w:val="single"/>
        </w:rPr>
        <w:t>Ладыгин</w:t>
      </w:r>
      <w:proofErr w:type="spellEnd"/>
      <w:r>
        <w:rPr>
          <w:sz w:val="22"/>
          <w:szCs w:val="22"/>
          <w:u w:val="single"/>
        </w:rPr>
        <w:t xml:space="preserve"> А.В.</w:t>
      </w:r>
      <w:r w:rsidR="003E6589">
        <w:rPr>
          <w:sz w:val="22"/>
          <w:szCs w:val="22"/>
          <w:u w:val="single"/>
        </w:rPr>
        <w:t>./</w:t>
      </w:r>
      <w:r w:rsidR="003E6589">
        <w:rPr>
          <w:i/>
          <w:color w:val="FF0000"/>
          <w:sz w:val="22"/>
          <w:szCs w:val="22"/>
        </w:rPr>
        <w:t xml:space="preserve">                   </w:t>
      </w:r>
    </w:p>
    <w:p w:rsidR="00752A62" w:rsidRDefault="003E658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(подпись)                             (Ф.И.О.)        </w:t>
      </w:r>
    </w:p>
    <w:p w:rsidR="00752A62" w:rsidRDefault="00752A62">
      <w:pPr>
        <w:rPr>
          <w:color w:val="000000"/>
          <w:sz w:val="22"/>
          <w:szCs w:val="22"/>
        </w:rPr>
      </w:pPr>
    </w:p>
    <w:p w:rsidR="00752A62" w:rsidRDefault="00752A62">
      <w:pPr>
        <w:rPr>
          <w:color w:val="000000"/>
          <w:sz w:val="22"/>
          <w:szCs w:val="22"/>
        </w:rPr>
      </w:pPr>
    </w:p>
    <w:p w:rsidR="00752A62" w:rsidRDefault="003E658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ПРИНЯЛ: </w:t>
      </w:r>
    </w:p>
    <w:p w:rsidR="00752A62" w:rsidRDefault="003E6589">
      <w:pPr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____________________ /_____________/</w:t>
      </w:r>
    </w:p>
    <w:p w:rsidR="00752A62" w:rsidRDefault="003E6589">
      <w:pPr>
        <w:rPr>
          <w:color w:val="FF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(подпись)                             (Ф.И.О.)</w:t>
      </w:r>
    </w:p>
    <w:p w:rsidR="003E6589" w:rsidRDefault="003E6589">
      <w:pPr>
        <w:widowControl w:val="0"/>
        <w:ind w:firstLine="708"/>
        <w:jc w:val="both"/>
      </w:pPr>
    </w:p>
    <w:sectPr w:rsidR="003E6589" w:rsidSect="00752A62">
      <w:footerReference w:type="default" r:id="rId11"/>
      <w:footerReference w:type="first" r:id="rId12"/>
      <w:pgSz w:w="11906" w:h="16838"/>
      <w:pgMar w:top="680" w:right="566" w:bottom="859" w:left="794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06" w:rsidRDefault="00B01B06">
      <w:r>
        <w:separator/>
      </w:r>
    </w:p>
  </w:endnote>
  <w:endnote w:type="continuationSeparator" w:id="1">
    <w:p w:rsidR="00B01B06" w:rsidRDefault="00B0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62" w:rsidRDefault="00AD5D15">
    <w:pPr>
      <w:pStyle w:val="af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95pt;margin-top:.05pt;width:21.55pt;height:9.25pt;z-index:251657728;mso-wrap-distance-left:0;mso-wrap-distance-right:0;mso-position-horizontal-relative:page" stroked="f">
          <v:fill color2="black"/>
          <v:textbox inset="0,0,0,0">
            <w:txbxContent>
              <w:p w:rsidR="00752A62" w:rsidRDefault="00AD5D15">
                <w:pPr>
                  <w:pStyle w:val="af0"/>
                </w:pPr>
                <w:r>
                  <w:rPr>
                    <w:rStyle w:val="a5"/>
                  </w:rPr>
                  <w:fldChar w:fldCharType="begin"/>
                </w:r>
                <w:r w:rsidR="003E6589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D26103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  <w:p w:rsidR="00752A62" w:rsidRDefault="00752A62">
                <w:pPr>
                  <w:pStyle w:val="af0"/>
                </w:pPr>
              </w:p>
              <w:p w:rsidR="00752A62" w:rsidRDefault="00752A62">
                <w:pPr>
                  <w:pStyle w:val="af0"/>
                </w:pPr>
              </w:p>
              <w:p w:rsidR="00752A62" w:rsidRDefault="00752A62">
                <w:pPr>
                  <w:pStyle w:val="af0"/>
                </w:pPr>
              </w:p>
              <w:p w:rsidR="00752A62" w:rsidRDefault="00752A62">
                <w:pPr>
                  <w:pStyle w:val="af0"/>
                </w:pPr>
              </w:p>
              <w:p w:rsidR="00752A62" w:rsidRDefault="00752A62">
                <w:pPr>
                  <w:pStyle w:val="af0"/>
                </w:pPr>
              </w:p>
              <w:p w:rsidR="00752A62" w:rsidRDefault="00752A62">
                <w:pPr>
                  <w:pStyle w:val="af0"/>
                </w:pPr>
              </w:p>
              <w:p w:rsidR="00752A62" w:rsidRDefault="00752A62">
                <w:pPr>
                  <w:pStyle w:val="af0"/>
                </w:pPr>
              </w:p>
              <w:p w:rsidR="00752A62" w:rsidRDefault="00752A62">
                <w:pPr>
                  <w:pStyle w:val="af0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62" w:rsidRDefault="00752A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06" w:rsidRDefault="00B01B06">
      <w:r>
        <w:separator/>
      </w:r>
    </w:p>
  </w:footnote>
  <w:footnote w:type="continuationSeparator" w:id="1">
    <w:p w:rsidR="00B01B06" w:rsidRDefault="00B01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0" w:firstLine="6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D24BF"/>
    <w:rsid w:val="00020048"/>
    <w:rsid w:val="00083DC4"/>
    <w:rsid w:val="00090E3D"/>
    <w:rsid w:val="000941FE"/>
    <w:rsid w:val="002A37B7"/>
    <w:rsid w:val="00303E57"/>
    <w:rsid w:val="003E6589"/>
    <w:rsid w:val="00424E3D"/>
    <w:rsid w:val="0059331F"/>
    <w:rsid w:val="00593A92"/>
    <w:rsid w:val="006B7878"/>
    <w:rsid w:val="00752A62"/>
    <w:rsid w:val="007B729F"/>
    <w:rsid w:val="00843C24"/>
    <w:rsid w:val="00920FD3"/>
    <w:rsid w:val="00AD5D15"/>
    <w:rsid w:val="00AF497B"/>
    <w:rsid w:val="00B01B06"/>
    <w:rsid w:val="00B631FD"/>
    <w:rsid w:val="00D26103"/>
    <w:rsid w:val="00D357B5"/>
    <w:rsid w:val="00DD24BF"/>
    <w:rsid w:val="00F70918"/>
    <w:rsid w:val="00F8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6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52A6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52A62"/>
    <w:pPr>
      <w:keepNext/>
      <w:tabs>
        <w:tab w:val="num" w:pos="432"/>
      </w:tabs>
      <w:ind w:left="432" w:hanging="432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52A62"/>
    <w:pPr>
      <w:keepNext/>
      <w:tabs>
        <w:tab w:val="num" w:pos="432"/>
      </w:tabs>
      <w:ind w:left="432" w:hanging="432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752A62"/>
    <w:pPr>
      <w:keepNext/>
      <w:tabs>
        <w:tab w:val="num" w:pos="432"/>
      </w:tabs>
      <w:ind w:left="432" w:hanging="432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752A62"/>
    <w:pPr>
      <w:keepNext/>
      <w:tabs>
        <w:tab w:val="num" w:pos="432"/>
      </w:tabs>
      <w:ind w:left="432" w:hanging="432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52A62"/>
    <w:pPr>
      <w:keepNext/>
      <w:tabs>
        <w:tab w:val="num" w:pos="432"/>
      </w:tabs>
      <w:ind w:left="43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52A62"/>
    <w:pPr>
      <w:keepNext/>
      <w:tabs>
        <w:tab w:val="num" w:pos="432"/>
      </w:tabs>
      <w:ind w:left="432" w:hanging="432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52A62"/>
    <w:pPr>
      <w:keepNext/>
      <w:tabs>
        <w:tab w:val="num" w:pos="432"/>
      </w:tabs>
      <w:ind w:left="432" w:hanging="432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752A62"/>
    <w:pPr>
      <w:keepNext/>
      <w:tabs>
        <w:tab w:val="num" w:pos="432"/>
      </w:tabs>
      <w:ind w:left="432" w:hanging="432"/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2A62"/>
  </w:style>
  <w:style w:type="character" w:customStyle="1" w:styleId="WW8Num1z1">
    <w:name w:val="WW8Num1z1"/>
    <w:rsid w:val="00752A62"/>
  </w:style>
  <w:style w:type="character" w:customStyle="1" w:styleId="WW8Num1z2">
    <w:name w:val="WW8Num1z2"/>
    <w:rsid w:val="00752A62"/>
  </w:style>
  <w:style w:type="character" w:customStyle="1" w:styleId="WW8Num1z3">
    <w:name w:val="WW8Num1z3"/>
    <w:rsid w:val="00752A62"/>
  </w:style>
  <w:style w:type="character" w:customStyle="1" w:styleId="WW8Num1z4">
    <w:name w:val="WW8Num1z4"/>
    <w:rsid w:val="00752A62"/>
  </w:style>
  <w:style w:type="character" w:customStyle="1" w:styleId="WW8Num1z5">
    <w:name w:val="WW8Num1z5"/>
    <w:rsid w:val="00752A62"/>
  </w:style>
  <w:style w:type="character" w:customStyle="1" w:styleId="WW8Num1z6">
    <w:name w:val="WW8Num1z6"/>
    <w:rsid w:val="00752A62"/>
  </w:style>
  <w:style w:type="character" w:customStyle="1" w:styleId="WW8Num1z7">
    <w:name w:val="WW8Num1z7"/>
    <w:rsid w:val="00752A62"/>
  </w:style>
  <w:style w:type="character" w:customStyle="1" w:styleId="WW8Num1z8">
    <w:name w:val="WW8Num1z8"/>
    <w:rsid w:val="00752A62"/>
  </w:style>
  <w:style w:type="character" w:customStyle="1" w:styleId="WW8Num2z0">
    <w:name w:val="WW8Num2z0"/>
    <w:rsid w:val="00752A62"/>
    <w:rPr>
      <w:szCs w:val="24"/>
    </w:rPr>
  </w:style>
  <w:style w:type="character" w:customStyle="1" w:styleId="WW8Num2z1">
    <w:name w:val="WW8Num2z1"/>
    <w:rsid w:val="00752A62"/>
    <w:rPr>
      <w:b w:val="0"/>
      <w:color w:val="000000"/>
    </w:rPr>
  </w:style>
  <w:style w:type="character" w:customStyle="1" w:styleId="WW8Num2z2">
    <w:name w:val="WW8Num2z2"/>
    <w:rsid w:val="00752A62"/>
  </w:style>
  <w:style w:type="character" w:customStyle="1" w:styleId="WW8Num2z3">
    <w:name w:val="WW8Num2z3"/>
    <w:rsid w:val="00752A62"/>
  </w:style>
  <w:style w:type="character" w:customStyle="1" w:styleId="WW8Num2z4">
    <w:name w:val="WW8Num2z4"/>
    <w:rsid w:val="00752A62"/>
  </w:style>
  <w:style w:type="character" w:customStyle="1" w:styleId="WW8Num2z5">
    <w:name w:val="WW8Num2z5"/>
    <w:rsid w:val="00752A62"/>
  </w:style>
  <w:style w:type="character" w:customStyle="1" w:styleId="WW8Num2z6">
    <w:name w:val="WW8Num2z6"/>
    <w:rsid w:val="00752A62"/>
  </w:style>
  <w:style w:type="character" w:customStyle="1" w:styleId="WW8Num2z7">
    <w:name w:val="WW8Num2z7"/>
    <w:rsid w:val="00752A62"/>
  </w:style>
  <w:style w:type="character" w:customStyle="1" w:styleId="WW8Num2z8">
    <w:name w:val="WW8Num2z8"/>
    <w:rsid w:val="00752A62"/>
  </w:style>
  <w:style w:type="character" w:customStyle="1" w:styleId="WW8Num3z0">
    <w:name w:val="WW8Num3z0"/>
    <w:rsid w:val="00752A62"/>
    <w:rPr>
      <w:rFonts w:ascii="OpenSymbol" w:hAnsi="OpenSymbol" w:cs="Symbol"/>
    </w:rPr>
  </w:style>
  <w:style w:type="character" w:customStyle="1" w:styleId="WW8Num4z0">
    <w:name w:val="WW8Num4z0"/>
    <w:rsid w:val="00752A62"/>
    <w:rPr>
      <w:b w:val="0"/>
    </w:rPr>
  </w:style>
  <w:style w:type="character" w:customStyle="1" w:styleId="WW8Num4z1">
    <w:name w:val="WW8Num4z1"/>
    <w:rsid w:val="00752A62"/>
    <w:rPr>
      <w:b w:val="0"/>
      <w:color w:val="000000"/>
    </w:rPr>
  </w:style>
  <w:style w:type="character" w:customStyle="1" w:styleId="WW8Num4z2">
    <w:name w:val="WW8Num4z2"/>
    <w:rsid w:val="00752A62"/>
  </w:style>
  <w:style w:type="character" w:customStyle="1" w:styleId="WW8Num4z3">
    <w:name w:val="WW8Num4z3"/>
    <w:rsid w:val="00752A62"/>
  </w:style>
  <w:style w:type="character" w:customStyle="1" w:styleId="WW8Num4z4">
    <w:name w:val="WW8Num4z4"/>
    <w:rsid w:val="00752A62"/>
  </w:style>
  <w:style w:type="character" w:customStyle="1" w:styleId="WW8Num4z5">
    <w:name w:val="WW8Num4z5"/>
    <w:rsid w:val="00752A62"/>
  </w:style>
  <w:style w:type="character" w:customStyle="1" w:styleId="WW8Num4z6">
    <w:name w:val="WW8Num4z6"/>
    <w:rsid w:val="00752A62"/>
  </w:style>
  <w:style w:type="character" w:customStyle="1" w:styleId="WW8Num4z7">
    <w:name w:val="WW8Num4z7"/>
    <w:rsid w:val="00752A62"/>
  </w:style>
  <w:style w:type="character" w:customStyle="1" w:styleId="WW8Num4z8">
    <w:name w:val="WW8Num4z8"/>
    <w:rsid w:val="00752A62"/>
  </w:style>
  <w:style w:type="character" w:customStyle="1" w:styleId="WW8Num5z0">
    <w:name w:val="WW8Num5z0"/>
    <w:rsid w:val="00752A62"/>
  </w:style>
  <w:style w:type="character" w:customStyle="1" w:styleId="WW8Num6z0">
    <w:name w:val="WW8Num6z0"/>
    <w:rsid w:val="00752A62"/>
  </w:style>
  <w:style w:type="character" w:customStyle="1" w:styleId="WW8Num6z1">
    <w:name w:val="WW8Num6z1"/>
    <w:rsid w:val="00752A62"/>
  </w:style>
  <w:style w:type="character" w:customStyle="1" w:styleId="WW8Num6z2">
    <w:name w:val="WW8Num6z2"/>
    <w:rsid w:val="00752A62"/>
  </w:style>
  <w:style w:type="character" w:customStyle="1" w:styleId="WW8Num6z3">
    <w:name w:val="WW8Num6z3"/>
    <w:rsid w:val="00752A62"/>
  </w:style>
  <w:style w:type="character" w:customStyle="1" w:styleId="WW8Num6z4">
    <w:name w:val="WW8Num6z4"/>
    <w:rsid w:val="00752A62"/>
  </w:style>
  <w:style w:type="character" w:customStyle="1" w:styleId="WW8Num6z5">
    <w:name w:val="WW8Num6z5"/>
    <w:rsid w:val="00752A62"/>
  </w:style>
  <w:style w:type="character" w:customStyle="1" w:styleId="WW8Num6z6">
    <w:name w:val="WW8Num6z6"/>
    <w:rsid w:val="00752A62"/>
  </w:style>
  <w:style w:type="character" w:customStyle="1" w:styleId="WW8Num6z7">
    <w:name w:val="WW8Num6z7"/>
    <w:rsid w:val="00752A62"/>
  </w:style>
  <w:style w:type="character" w:customStyle="1" w:styleId="WW8Num6z8">
    <w:name w:val="WW8Num6z8"/>
    <w:rsid w:val="00752A62"/>
  </w:style>
  <w:style w:type="character" w:customStyle="1" w:styleId="WW8Num1zfalse">
    <w:name w:val="WW8Num1zfalse"/>
    <w:rsid w:val="00752A62"/>
  </w:style>
  <w:style w:type="character" w:customStyle="1" w:styleId="WW8Num1ztrue">
    <w:name w:val="WW8Num1ztrue"/>
    <w:rsid w:val="00752A62"/>
  </w:style>
  <w:style w:type="character" w:customStyle="1" w:styleId="WW-WW8Num1ztrue">
    <w:name w:val="WW-WW8Num1ztrue"/>
    <w:rsid w:val="00752A62"/>
  </w:style>
  <w:style w:type="character" w:customStyle="1" w:styleId="WW-WW8Num1ztrue1">
    <w:name w:val="WW-WW8Num1ztrue1"/>
    <w:rsid w:val="00752A62"/>
  </w:style>
  <w:style w:type="character" w:customStyle="1" w:styleId="WW-WW8Num1ztrue2">
    <w:name w:val="WW-WW8Num1ztrue2"/>
    <w:rsid w:val="00752A62"/>
  </w:style>
  <w:style w:type="character" w:customStyle="1" w:styleId="WW-WW8Num1ztrue3">
    <w:name w:val="WW-WW8Num1ztrue3"/>
    <w:rsid w:val="00752A62"/>
  </w:style>
  <w:style w:type="character" w:customStyle="1" w:styleId="WW-WW8Num1ztrue4">
    <w:name w:val="WW-WW8Num1ztrue4"/>
    <w:rsid w:val="00752A62"/>
  </w:style>
  <w:style w:type="character" w:customStyle="1" w:styleId="WW-WW8Num1ztrue5">
    <w:name w:val="WW-WW8Num1ztrue5"/>
    <w:rsid w:val="00752A62"/>
  </w:style>
  <w:style w:type="character" w:customStyle="1" w:styleId="WW-WW8Num1ztrue6">
    <w:name w:val="WW-WW8Num1ztrue6"/>
    <w:rsid w:val="00752A62"/>
  </w:style>
  <w:style w:type="character" w:customStyle="1" w:styleId="WW8Num2ztrue">
    <w:name w:val="WW8Num2ztrue"/>
    <w:rsid w:val="00752A62"/>
  </w:style>
  <w:style w:type="character" w:customStyle="1" w:styleId="WW-WW8Num2ztrue">
    <w:name w:val="WW-WW8Num2ztrue"/>
    <w:rsid w:val="00752A62"/>
  </w:style>
  <w:style w:type="character" w:customStyle="1" w:styleId="WW-WW8Num2ztrue1">
    <w:name w:val="WW-WW8Num2ztrue1"/>
    <w:rsid w:val="00752A62"/>
  </w:style>
  <w:style w:type="character" w:customStyle="1" w:styleId="WW-WW8Num2ztrue2">
    <w:name w:val="WW-WW8Num2ztrue2"/>
    <w:rsid w:val="00752A62"/>
  </w:style>
  <w:style w:type="character" w:customStyle="1" w:styleId="WW-WW8Num2ztrue3">
    <w:name w:val="WW-WW8Num2ztrue3"/>
    <w:rsid w:val="00752A62"/>
  </w:style>
  <w:style w:type="character" w:customStyle="1" w:styleId="WW-WW8Num2ztrue4">
    <w:name w:val="WW-WW8Num2ztrue4"/>
    <w:rsid w:val="00752A62"/>
  </w:style>
  <w:style w:type="character" w:customStyle="1" w:styleId="WW-WW8Num2ztrue5">
    <w:name w:val="WW-WW8Num2ztrue5"/>
    <w:rsid w:val="00752A62"/>
  </w:style>
  <w:style w:type="character" w:customStyle="1" w:styleId="WW8Num4ztrue">
    <w:name w:val="WW8Num4ztrue"/>
    <w:rsid w:val="00752A62"/>
  </w:style>
  <w:style w:type="character" w:customStyle="1" w:styleId="WW-WW8Num4ztrue">
    <w:name w:val="WW-WW8Num4ztrue"/>
    <w:rsid w:val="00752A62"/>
  </w:style>
  <w:style w:type="character" w:customStyle="1" w:styleId="WW-WW8Num4ztrue1">
    <w:name w:val="WW-WW8Num4ztrue1"/>
    <w:rsid w:val="00752A62"/>
  </w:style>
  <w:style w:type="character" w:customStyle="1" w:styleId="WW-WW8Num4ztrue2">
    <w:name w:val="WW-WW8Num4ztrue2"/>
    <w:rsid w:val="00752A62"/>
  </w:style>
  <w:style w:type="character" w:customStyle="1" w:styleId="WW-WW8Num4ztrue3">
    <w:name w:val="WW-WW8Num4ztrue3"/>
    <w:rsid w:val="00752A62"/>
  </w:style>
  <w:style w:type="character" w:customStyle="1" w:styleId="WW-WW8Num4ztrue4">
    <w:name w:val="WW-WW8Num4ztrue4"/>
    <w:rsid w:val="00752A62"/>
  </w:style>
  <w:style w:type="character" w:customStyle="1" w:styleId="WW-WW8Num4ztrue5">
    <w:name w:val="WW-WW8Num4ztrue5"/>
    <w:rsid w:val="00752A62"/>
  </w:style>
  <w:style w:type="character" w:customStyle="1" w:styleId="WW8Num5zfalse">
    <w:name w:val="WW8Num5zfalse"/>
    <w:rsid w:val="00752A62"/>
  </w:style>
  <w:style w:type="character" w:customStyle="1" w:styleId="WW8Num6zfalse">
    <w:name w:val="WW8Num6zfalse"/>
    <w:rsid w:val="00752A62"/>
  </w:style>
  <w:style w:type="character" w:customStyle="1" w:styleId="WW8Num6ztrue">
    <w:name w:val="WW8Num6ztrue"/>
    <w:rsid w:val="00752A62"/>
  </w:style>
  <w:style w:type="character" w:customStyle="1" w:styleId="WW-WW8Num6ztrue">
    <w:name w:val="WW-WW8Num6ztrue"/>
    <w:rsid w:val="00752A62"/>
  </w:style>
  <w:style w:type="character" w:customStyle="1" w:styleId="WW-WW8Num6ztrue1">
    <w:name w:val="WW-WW8Num6ztrue1"/>
    <w:rsid w:val="00752A62"/>
  </w:style>
  <w:style w:type="character" w:customStyle="1" w:styleId="WW-WW8Num6ztrue2">
    <w:name w:val="WW-WW8Num6ztrue2"/>
    <w:rsid w:val="00752A62"/>
  </w:style>
  <w:style w:type="character" w:customStyle="1" w:styleId="WW-WW8Num6ztrue3">
    <w:name w:val="WW-WW8Num6ztrue3"/>
    <w:rsid w:val="00752A62"/>
  </w:style>
  <w:style w:type="character" w:customStyle="1" w:styleId="WW-WW8Num6ztrue4">
    <w:name w:val="WW-WW8Num6ztrue4"/>
    <w:rsid w:val="00752A62"/>
  </w:style>
  <w:style w:type="character" w:customStyle="1" w:styleId="WW-WW8Num6ztrue5">
    <w:name w:val="WW-WW8Num6ztrue5"/>
    <w:rsid w:val="00752A62"/>
  </w:style>
  <w:style w:type="character" w:customStyle="1" w:styleId="WW-WW8Num6ztrue6">
    <w:name w:val="WW-WW8Num6ztrue6"/>
    <w:rsid w:val="00752A62"/>
  </w:style>
  <w:style w:type="character" w:customStyle="1" w:styleId="WW-WW8Num1ztrue7">
    <w:name w:val="WW-WW8Num1ztrue7"/>
    <w:rsid w:val="00752A62"/>
  </w:style>
  <w:style w:type="character" w:customStyle="1" w:styleId="WW-WW8Num1ztrue11">
    <w:name w:val="WW-WW8Num1ztrue11"/>
    <w:rsid w:val="00752A62"/>
  </w:style>
  <w:style w:type="character" w:customStyle="1" w:styleId="WW-WW8Num1ztrue12">
    <w:name w:val="WW-WW8Num1ztrue12"/>
    <w:rsid w:val="00752A62"/>
  </w:style>
  <w:style w:type="character" w:customStyle="1" w:styleId="WW-WW8Num1ztrue123">
    <w:name w:val="WW-WW8Num1ztrue123"/>
    <w:rsid w:val="00752A62"/>
  </w:style>
  <w:style w:type="character" w:customStyle="1" w:styleId="WW-WW8Num1ztrue1234">
    <w:name w:val="WW-WW8Num1ztrue1234"/>
    <w:rsid w:val="00752A62"/>
  </w:style>
  <w:style w:type="character" w:customStyle="1" w:styleId="WW-WW8Num1ztrue12345">
    <w:name w:val="WW-WW8Num1ztrue12345"/>
    <w:rsid w:val="00752A62"/>
  </w:style>
  <w:style w:type="character" w:customStyle="1" w:styleId="WW-WW8Num1ztrue123456">
    <w:name w:val="WW-WW8Num1ztrue123456"/>
    <w:rsid w:val="00752A62"/>
  </w:style>
  <w:style w:type="character" w:customStyle="1" w:styleId="WW-WW8Num2ztrue6">
    <w:name w:val="WW-WW8Num2ztrue6"/>
    <w:rsid w:val="00752A62"/>
  </w:style>
  <w:style w:type="character" w:customStyle="1" w:styleId="WW-WW8Num2ztrue11">
    <w:name w:val="WW-WW8Num2ztrue11"/>
    <w:rsid w:val="00752A62"/>
  </w:style>
  <w:style w:type="character" w:customStyle="1" w:styleId="WW-WW8Num2ztrue12">
    <w:name w:val="WW-WW8Num2ztrue12"/>
    <w:rsid w:val="00752A62"/>
  </w:style>
  <w:style w:type="character" w:customStyle="1" w:styleId="WW-WW8Num2ztrue123">
    <w:name w:val="WW-WW8Num2ztrue123"/>
    <w:rsid w:val="00752A62"/>
  </w:style>
  <w:style w:type="character" w:customStyle="1" w:styleId="WW-WW8Num2ztrue1234">
    <w:name w:val="WW-WW8Num2ztrue1234"/>
    <w:rsid w:val="00752A62"/>
  </w:style>
  <w:style w:type="character" w:customStyle="1" w:styleId="WW-WW8Num2ztrue12345">
    <w:name w:val="WW-WW8Num2ztrue12345"/>
    <w:rsid w:val="00752A62"/>
  </w:style>
  <w:style w:type="character" w:customStyle="1" w:styleId="WW-WW8Num4ztrue6">
    <w:name w:val="WW-WW8Num4ztrue6"/>
    <w:rsid w:val="00752A62"/>
  </w:style>
  <w:style w:type="character" w:customStyle="1" w:styleId="WW-WW8Num4ztrue11">
    <w:name w:val="WW-WW8Num4ztrue11"/>
    <w:rsid w:val="00752A62"/>
  </w:style>
  <w:style w:type="character" w:customStyle="1" w:styleId="WW-WW8Num4ztrue12">
    <w:name w:val="WW-WW8Num4ztrue12"/>
    <w:rsid w:val="00752A62"/>
  </w:style>
  <w:style w:type="character" w:customStyle="1" w:styleId="WW-WW8Num4ztrue123">
    <w:name w:val="WW-WW8Num4ztrue123"/>
    <w:rsid w:val="00752A62"/>
  </w:style>
  <w:style w:type="character" w:customStyle="1" w:styleId="WW-WW8Num4ztrue1234">
    <w:name w:val="WW-WW8Num4ztrue1234"/>
    <w:rsid w:val="00752A62"/>
  </w:style>
  <w:style w:type="character" w:customStyle="1" w:styleId="WW-WW8Num4ztrue12345">
    <w:name w:val="WW-WW8Num4ztrue12345"/>
    <w:rsid w:val="00752A62"/>
  </w:style>
  <w:style w:type="character" w:customStyle="1" w:styleId="WW-WW8Num6ztrue7">
    <w:name w:val="WW-WW8Num6ztrue7"/>
    <w:rsid w:val="00752A62"/>
  </w:style>
  <w:style w:type="character" w:customStyle="1" w:styleId="WW-WW8Num6ztrue11">
    <w:name w:val="WW-WW8Num6ztrue11"/>
    <w:rsid w:val="00752A62"/>
  </w:style>
  <w:style w:type="character" w:customStyle="1" w:styleId="WW-WW8Num6ztrue12">
    <w:name w:val="WW-WW8Num6ztrue12"/>
    <w:rsid w:val="00752A62"/>
  </w:style>
  <w:style w:type="character" w:customStyle="1" w:styleId="WW-WW8Num6ztrue123">
    <w:name w:val="WW-WW8Num6ztrue123"/>
    <w:rsid w:val="00752A62"/>
  </w:style>
  <w:style w:type="character" w:customStyle="1" w:styleId="WW-WW8Num6ztrue1234">
    <w:name w:val="WW-WW8Num6ztrue1234"/>
    <w:rsid w:val="00752A62"/>
  </w:style>
  <w:style w:type="character" w:customStyle="1" w:styleId="WW-WW8Num6ztrue12345">
    <w:name w:val="WW-WW8Num6ztrue12345"/>
    <w:rsid w:val="00752A62"/>
  </w:style>
  <w:style w:type="character" w:customStyle="1" w:styleId="WW-WW8Num6ztrue123456">
    <w:name w:val="WW-WW8Num6ztrue123456"/>
    <w:rsid w:val="00752A62"/>
  </w:style>
  <w:style w:type="character" w:customStyle="1" w:styleId="WW-WW8Num1ztrue1234567">
    <w:name w:val="WW-WW8Num1ztrue1234567"/>
    <w:rsid w:val="00752A62"/>
  </w:style>
  <w:style w:type="character" w:customStyle="1" w:styleId="WW-WW8Num1ztrue111">
    <w:name w:val="WW-WW8Num1ztrue111"/>
    <w:rsid w:val="00752A62"/>
  </w:style>
  <w:style w:type="character" w:customStyle="1" w:styleId="WW-WW8Num1ztrue121">
    <w:name w:val="WW-WW8Num1ztrue121"/>
    <w:rsid w:val="00752A62"/>
  </w:style>
  <w:style w:type="character" w:customStyle="1" w:styleId="WW-WW8Num1ztrue1231">
    <w:name w:val="WW-WW8Num1ztrue1231"/>
    <w:rsid w:val="00752A62"/>
  </w:style>
  <w:style w:type="character" w:customStyle="1" w:styleId="WW-WW8Num1ztrue12341">
    <w:name w:val="WW-WW8Num1ztrue12341"/>
    <w:rsid w:val="00752A62"/>
  </w:style>
  <w:style w:type="character" w:customStyle="1" w:styleId="WW-WW8Num1ztrue123451">
    <w:name w:val="WW-WW8Num1ztrue123451"/>
    <w:rsid w:val="00752A62"/>
  </w:style>
  <w:style w:type="character" w:customStyle="1" w:styleId="WW-WW8Num1ztrue1234561">
    <w:name w:val="WW-WW8Num1ztrue1234561"/>
    <w:rsid w:val="00752A62"/>
  </w:style>
  <w:style w:type="character" w:customStyle="1" w:styleId="WW-WW8Num2ztrue123456">
    <w:name w:val="WW-WW8Num2ztrue123456"/>
    <w:rsid w:val="00752A62"/>
  </w:style>
  <w:style w:type="character" w:customStyle="1" w:styleId="WW-WW8Num2ztrue111">
    <w:name w:val="WW-WW8Num2ztrue111"/>
    <w:rsid w:val="00752A62"/>
  </w:style>
  <w:style w:type="character" w:customStyle="1" w:styleId="WW-WW8Num2ztrue121">
    <w:name w:val="WW-WW8Num2ztrue121"/>
    <w:rsid w:val="00752A62"/>
  </w:style>
  <w:style w:type="character" w:customStyle="1" w:styleId="WW-WW8Num2ztrue1231">
    <w:name w:val="WW-WW8Num2ztrue1231"/>
    <w:rsid w:val="00752A62"/>
  </w:style>
  <w:style w:type="character" w:customStyle="1" w:styleId="WW-WW8Num2ztrue12341">
    <w:name w:val="WW-WW8Num2ztrue12341"/>
    <w:rsid w:val="00752A62"/>
  </w:style>
  <w:style w:type="character" w:customStyle="1" w:styleId="WW-WW8Num2ztrue123451">
    <w:name w:val="WW-WW8Num2ztrue123451"/>
    <w:rsid w:val="00752A62"/>
  </w:style>
  <w:style w:type="character" w:customStyle="1" w:styleId="WW-WW8Num4ztrue123456">
    <w:name w:val="WW-WW8Num4ztrue123456"/>
    <w:rsid w:val="00752A62"/>
  </w:style>
  <w:style w:type="character" w:customStyle="1" w:styleId="WW-WW8Num4ztrue111">
    <w:name w:val="WW-WW8Num4ztrue111"/>
    <w:rsid w:val="00752A62"/>
  </w:style>
  <w:style w:type="character" w:customStyle="1" w:styleId="WW-WW8Num4ztrue121">
    <w:name w:val="WW-WW8Num4ztrue121"/>
    <w:rsid w:val="00752A62"/>
  </w:style>
  <w:style w:type="character" w:customStyle="1" w:styleId="WW-WW8Num4ztrue1231">
    <w:name w:val="WW-WW8Num4ztrue1231"/>
    <w:rsid w:val="00752A62"/>
  </w:style>
  <w:style w:type="character" w:customStyle="1" w:styleId="WW-WW8Num4ztrue12341">
    <w:name w:val="WW-WW8Num4ztrue12341"/>
    <w:rsid w:val="00752A62"/>
  </w:style>
  <w:style w:type="character" w:customStyle="1" w:styleId="WW-WW8Num4ztrue123451">
    <w:name w:val="WW-WW8Num4ztrue123451"/>
    <w:rsid w:val="00752A62"/>
  </w:style>
  <w:style w:type="character" w:customStyle="1" w:styleId="WW-WW8Num6ztrue1234567">
    <w:name w:val="WW-WW8Num6ztrue1234567"/>
    <w:rsid w:val="00752A62"/>
  </w:style>
  <w:style w:type="character" w:customStyle="1" w:styleId="WW-WW8Num6ztrue111">
    <w:name w:val="WW-WW8Num6ztrue111"/>
    <w:rsid w:val="00752A62"/>
  </w:style>
  <w:style w:type="character" w:customStyle="1" w:styleId="WW-WW8Num6ztrue121">
    <w:name w:val="WW-WW8Num6ztrue121"/>
    <w:rsid w:val="00752A62"/>
  </w:style>
  <w:style w:type="character" w:customStyle="1" w:styleId="WW-WW8Num6ztrue1231">
    <w:name w:val="WW-WW8Num6ztrue1231"/>
    <w:rsid w:val="00752A62"/>
  </w:style>
  <w:style w:type="character" w:customStyle="1" w:styleId="WW-WW8Num6ztrue12341">
    <w:name w:val="WW-WW8Num6ztrue12341"/>
    <w:rsid w:val="00752A62"/>
  </w:style>
  <w:style w:type="character" w:customStyle="1" w:styleId="WW-WW8Num6ztrue123451">
    <w:name w:val="WW-WW8Num6ztrue123451"/>
    <w:rsid w:val="00752A62"/>
  </w:style>
  <w:style w:type="character" w:customStyle="1" w:styleId="WW-WW8Num6ztrue1234561">
    <w:name w:val="WW-WW8Num6ztrue1234561"/>
    <w:rsid w:val="00752A62"/>
  </w:style>
  <w:style w:type="character" w:customStyle="1" w:styleId="Absatz-Standardschriftart">
    <w:name w:val="Absatz-Standardschriftart"/>
    <w:rsid w:val="00752A62"/>
  </w:style>
  <w:style w:type="character" w:customStyle="1" w:styleId="WW8Num3z1">
    <w:name w:val="WW8Num3z1"/>
    <w:rsid w:val="00752A62"/>
    <w:rPr>
      <w:b w:val="0"/>
      <w:color w:val="000000"/>
    </w:rPr>
  </w:style>
  <w:style w:type="character" w:customStyle="1" w:styleId="WW8Num3z2">
    <w:name w:val="WW8Num3z2"/>
    <w:rsid w:val="00752A62"/>
  </w:style>
  <w:style w:type="character" w:customStyle="1" w:styleId="WW8Num3z3">
    <w:name w:val="WW8Num3z3"/>
    <w:rsid w:val="00752A62"/>
  </w:style>
  <w:style w:type="character" w:customStyle="1" w:styleId="WW8Num3z4">
    <w:name w:val="WW8Num3z4"/>
    <w:rsid w:val="00752A62"/>
  </w:style>
  <w:style w:type="character" w:customStyle="1" w:styleId="WW8Num3z5">
    <w:name w:val="WW8Num3z5"/>
    <w:rsid w:val="00752A62"/>
  </w:style>
  <w:style w:type="character" w:customStyle="1" w:styleId="WW8Num3z6">
    <w:name w:val="WW8Num3z6"/>
    <w:rsid w:val="00752A62"/>
  </w:style>
  <w:style w:type="character" w:customStyle="1" w:styleId="WW8Num3z7">
    <w:name w:val="WW8Num3z7"/>
    <w:rsid w:val="00752A62"/>
  </w:style>
  <w:style w:type="character" w:customStyle="1" w:styleId="WW8Num3z8">
    <w:name w:val="WW8Num3z8"/>
    <w:rsid w:val="00752A62"/>
  </w:style>
  <w:style w:type="character" w:customStyle="1" w:styleId="WW8Num5z1">
    <w:name w:val="WW8Num5z1"/>
    <w:rsid w:val="00752A62"/>
  </w:style>
  <w:style w:type="character" w:customStyle="1" w:styleId="WW8Num5z2">
    <w:name w:val="WW8Num5z2"/>
    <w:rsid w:val="00752A62"/>
  </w:style>
  <w:style w:type="character" w:customStyle="1" w:styleId="WW8Num5z3">
    <w:name w:val="WW8Num5z3"/>
    <w:rsid w:val="00752A62"/>
  </w:style>
  <w:style w:type="character" w:customStyle="1" w:styleId="WW8Num5z4">
    <w:name w:val="WW8Num5z4"/>
    <w:rsid w:val="00752A62"/>
  </w:style>
  <w:style w:type="character" w:customStyle="1" w:styleId="WW8Num5z5">
    <w:name w:val="WW8Num5z5"/>
    <w:rsid w:val="00752A62"/>
  </w:style>
  <w:style w:type="character" w:customStyle="1" w:styleId="WW8Num5z6">
    <w:name w:val="WW8Num5z6"/>
    <w:rsid w:val="00752A62"/>
  </w:style>
  <w:style w:type="character" w:customStyle="1" w:styleId="WW8Num5z7">
    <w:name w:val="WW8Num5z7"/>
    <w:rsid w:val="00752A62"/>
  </w:style>
  <w:style w:type="character" w:customStyle="1" w:styleId="WW8Num5z8">
    <w:name w:val="WW8Num5z8"/>
    <w:rsid w:val="00752A62"/>
  </w:style>
  <w:style w:type="character" w:customStyle="1" w:styleId="WW-WW8Num1ztrue12345671">
    <w:name w:val="WW-WW8Num1ztrue12345671"/>
    <w:rsid w:val="00752A62"/>
  </w:style>
  <w:style w:type="character" w:customStyle="1" w:styleId="WW-WW8Num1ztrue1111">
    <w:name w:val="WW-WW8Num1ztrue1111"/>
    <w:rsid w:val="00752A62"/>
  </w:style>
  <w:style w:type="character" w:customStyle="1" w:styleId="WW-WW8Num1ztrue21">
    <w:name w:val="WW-WW8Num1ztrue21"/>
    <w:rsid w:val="00752A62"/>
  </w:style>
  <w:style w:type="character" w:customStyle="1" w:styleId="WW-WW8Num1ztrue31">
    <w:name w:val="WW-WW8Num1ztrue31"/>
    <w:rsid w:val="00752A62"/>
  </w:style>
  <w:style w:type="character" w:customStyle="1" w:styleId="WW-WW8Num1ztrue41">
    <w:name w:val="WW-WW8Num1ztrue41"/>
    <w:rsid w:val="00752A62"/>
  </w:style>
  <w:style w:type="character" w:customStyle="1" w:styleId="WW-WW8Num1ztrue51">
    <w:name w:val="WW-WW8Num1ztrue51"/>
    <w:rsid w:val="00752A62"/>
  </w:style>
  <w:style w:type="character" w:customStyle="1" w:styleId="WW8Num3ztrue">
    <w:name w:val="WW8Num3ztrue"/>
    <w:rsid w:val="00752A62"/>
  </w:style>
  <w:style w:type="character" w:customStyle="1" w:styleId="WW-WW8Num3ztrue">
    <w:name w:val="WW-WW8Num3ztrue"/>
    <w:rsid w:val="00752A62"/>
  </w:style>
  <w:style w:type="character" w:customStyle="1" w:styleId="WW-WW8Num3ztrue1">
    <w:name w:val="WW-WW8Num3ztrue1"/>
    <w:rsid w:val="00752A62"/>
  </w:style>
  <w:style w:type="character" w:customStyle="1" w:styleId="WW-WW8Num3ztrue2">
    <w:name w:val="WW-WW8Num3ztrue2"/>
    <w:rsid w:val="00752A62"/>
  </w:style>
  <w:style w:type="character" w:customStyle="1" w:styleId="WW-WW8Num3ztrue3">
    <w:name w:val="WW-WW8Num3ztrue3"/>
    <w:rsid w:val="00752A62"/>
  </w:style>
  <w:style w:type="character" w:customStyle="1" w:styleId="WW-WW8Num3ztrue4">
    <w:name w:val="WW-WW8Num3ztrue4"/>
    <w:rsid w:val="00752A62"/>
  </w:style>
  <w:style w:type="character" w:customStyle="1" w:styleId="WW-WW8Num3ztrue5">
    <w:name w:val="WW-WW8Num3ztrue5"/>
    <w:rsid w:val="00752A62"/>
  </w:style>
  <w:style w:type="character" w:customStyle="1" w:styleId="WW8Num4zfalse">
    <w:name w:val="WW8Num4zfalse"/>
    <w:rsid w:val="00752A62"/>
  </w:style>
  <w:style w:type="character" w:customStyle="1" w:styleId="WW8Num5ztrue">
    <w:name w:val="WW8Num5ztrue"/>
    <w:rsid w:val="00752A62"/>
  </w:style>
  <w:style w:type="character" w:customStyle="1" w:styleId="WW-WW8Num5ztrue">
    <w:name w:val="WW-WW8Num5ztrue"/>
    <w:rsid w:val="00752A62"/>
  </w:style>
  <w:style w:type="character" w:customStyle="1" w:styleId="WW-WW8Num5ztrue1">
    <w:name w:val="WW-WW8Num5ztrue1"/>
    <w:rsid w:val="00752A62"/>
  </w:style>
  <w:style w:type="character" w:customStyle="1" w:styleId="WW-WW8Num5ztrue2">
    <w:name w:val="WW-WW8Num5ztrue2"/>
    <w:rsid w:val="00752A62"/>
  </w:style>
  <w:style w:type="character" w:customStyle="1" w:styleId="WW-WW8Num5ztrue3">
    <w:name w:val="WW-WW8Num5ztrue3"/>
    <w:rsid w:val="00752A62"/>
  </w:style>
  <w:style w:type="character" w:customStyle="1" w:styleId="WW-WW8Num5ztrue4">
    <w:name w:val="WW-WW8Num5ztrue4"/>
    <w:rsid w:val="00752A62"/>
  </w:style>
  <w:style w:type="character" w:customStyle="1" w:styleId="WW-WW8Num5ztrue5">
    <w:name w:val="WW-WW8Num5ztrue5"/>
    <w:rsid w:val="00752A62"/>
  </w:style>
  <w:style w:type="character" w:customStyle="1" w:styleId="WW-WW8Num5ztrue6">
    <w:name w:val="WW-WW8Num5ztrue6"/>
    <w:rsid w:val="00752A62"/>
  </w:style>
  <w:style w:type="character" w:customStyle="1" w:styleId="WW-WW8Num1ztrue61">
    <w:name w:val="WW-WW8Num1ztrue61"/>
    <w:rsid w:val="00752A62"/>
  </w:style>
  <w:style w:type="character" w:customStyle="1" w:styleId="WW-WW8Num1ztrue11111">
    <w:name w:val="WW-WW8Num1ztrue11111"/>
    <w:rsid w:val="00752A62"/>
  </w:style>
  <w:style w:type="character" w:customStyle="1" w:styleId="WW-WW8Num1ztrue1211">
    <w:name w:val="WW-WW8Num1ztrue1211"/>
    <w:rsid w:val="00752A62"/>
  </w:style>
  <w:style w:type="character" w:customStyle="1" w:styleId="WW-WW8Num1ztrue12311">
    <w:name w:val="WW-WW8Num1ztrue12311"/>
    <w:rsid w:val="00752A62"/>
  </w:style>
  <w:style w:type="character" w:customStyle="1" w:styleId="WW-WW8Num1ztrue123411">
    <w:name w:val="WW-WW8Num1ztrue123411"/>
    <w:rsid w:val="00752A62"/>
  </w:style>
  <w:style w:type="character" w:customStyle="1" w:styleId="WW-WW8Num1ztrue1234511">
    <w:name w:val="WW-WW8Num1ztrue1234511"/>
    <w:rsid w:val="00752A62"/>
  </w:style>
  <w:style w:type="character" w:customStyle="1" w:styleId="WW-WW8Num3ztrue6">
    <w:name w:val="WW-WW8Num3ztrue6"/>
    <w:rsid w:val="00752A62"/>
  </w:style>
  <w:style w:type="character" w:customStyle="1" w:styleId="WW-WW8Num3ztrue11">
    <w:name w:val="WW-WW8Num3ztrue11"/>
    <w:rsid w:val="00752A62"/>
  </w:style>
  <w:style w:type="character" w:customStyle="1" w:styleId="WW-WW8Num3ztrue12">
    <w:name w:val="WW-WW8Num3ztrue12"/>
    <w:rsid w:val="00752A62"/>
  </w:style>
  <w:style w:type="character" w:customStyle="1" w:styleId="WW-WW8Num3ztrue123">
    <w:name w:val="WW-WW8Num3ztrue123"/>
    <w:rsid w:val="00752A62"/>
  </w:style>
  <w:style w:type="character" w:customStyle="1" w:styleId="WW-WW8Num3ztrue1234">
    <w:name w:val="WW-WW8Num3ztrue1234"/>
    <w:rsid w:val="00752A62"/>
  </w:style>
  <w:style w:type="character" w:customStyle="1" w:styleId="WW-WW8Num3ztrue12345">
    <w:name w:val="WW-WW8Num3ztrue12345"/>
    <w:rsid w:val="00752A62"/>
  </w:style>
  <w:style w:type="character" w:customStyle="1" w:styleId="WW-WW8Num5ztrue7">
    <w:name w:val="WW-WW8Num5ztrue7"/>
    <w:rsid w:val="00752A62"/>
  </w:style>
  <w:style w:type="character" w:customStyle="1" w:styleId="WW-WW8Num5ztrue11">
    <w:name w:val="WW-WW8Num5ztrue11"/>
    <w:rsid w:val="00752A62"/>
  </w:style>
  <w:style w:type="character" w:customStyle="1" w:styleId="WW-WW8Num5ztrue12">
    <w:name w:val="WW-WW8Num5ztrue12"/>
    <w:rsid w:val="00752A62"/>
  </w:style>
  <w:style w:type="character" w:customStyle="1" w:styleId="WW-WW8Num5ztrue123">
    <w:name w:val="WW-WW8Num5ztrue123"/>
    <w:rsid w:val="00752A62"/>
  </w:style>
  <w:style w:type="character" w:customStyle="1" w:styleId="WW-WW8Num5ztrue1234">
    <w:name w:val="WW-WW8Num5ztrue1234"/>
    <w:rsid w:val="00752A62"/>
  </w:style>
  <w:style w:type="character" w:customStyle="1" w:styleId="WW-WW8Num5ztrue12345">
    <w:name w:val="WW-WW8Num5ztrue12345"/>
    <w:rsid w:val="00752A62"/>
  </w:style>
  <w:style w:type="character" w:customStyle="1" w:styleId="WW-WW8Num5ztrue123456">
    <w:name w:val="WW-WW8Num5ztrue123456"/>
    <w:rsid w:val="00752A62"/>
  </w:style>
  <w:style w:type="character" w:customStyle="1" w:styleId="WW-WW8Num1ztrue12345611">
    <w:name w:val="WW-WW8Num1ztrue12345611"/>
    <w:rsid w:val="00752A62"/>
  </w:style>
  <w:style w:type="character" w:customStyle="1" w:styleId="WW-WW8Num1ztrue111111">
    <w:name w:val="WW-WW8Num1ztrue111111"/>
    <w:rsid w:val="00752A62"/>
  </w:style>
  <w:style w:type="character" w:customStyle="1" w:styleId="WW-WW8Num1ztrue12111">
    <w:name w:val="WW-WW8Num1ztrue12111"/>
    <w:rsid w:val="00752A62"/>
  </w:style>
  <w:style w:type="character" w:customStyle="1" w:styleId="WW-WW8Num1ztrue123111">
    <w:name w:val="WW-WW8Num1ztrue123111"/>
    <w:rsid w:val="00752A62"/>
  </w:style>
  <w:style w:type="character" w:customStyle="1" w:styleId="WW-WW8Num1ztrue1234111">
    <w:name w:val="WW-WW8Num1ztrue1234111"/>
    <w:rsid w:val="00752A62"/>
  </w:style>
  <w:style w:type="character" w:customStyle="1" w:styleId="WW-WW8Num1ztrue12345111">
    <w:name w:val="WW-WW8Num1ztrue12345111"/>
    <w:rsid w:val="00752A62"/>
  </w:style>
  <w:style w:type="character" w:customStyle="1" w:styleId="WW-WW8Num3ztrue123456">
    <w:name w:val="WW-WW8Num3ztrue123456"/>
    <w:rsid w:val="00752A62"/>
  </w:style>
  <w:style w:type="character" w:customStyle="1" w:styleId="WW-WW8Num3ztrue111">
    <w:name w:val="WW-WW8Num3ztrue111"/>
    <w:rsid w:val="00752A62"/>
  </w:style>
  <w:style w:type="character" w:customStyle="1" w:styleId="WW-WW8Num3ztrue121">
    <w:name w:val="WW-WW8Num3ztrue121"/>
    <w:rsid w:val="00752A62"/>
  </w:style>
  <w:style w:type="character" w:customStyle="1" w:styleId="WW-WW8Num3ztrue1231">
    <w:name w:val="WW-WW8Num3ztrue1231"/>
    <w:rsid w:val="00752A62"/>
  </w:style>
  <w:style w:type="character" w:customStyle="1" w:styleId="WW-WW8Num3ztrue12341">
    <w:name w:val="WW-WW8Num3ztrue12341"/>
    <w:rsid w:val="00752A62"/>
  </w:style>
  <w:style w:type="character" w:customStyle="1" w:styleId="WW-WW8Num3ztrue123451">
    <w:name w:val="WW-WW8Num3ztrue123451"/>
    <w:rsid w:val="00752A62"/>
  </w:style>
  <w:style w:type="character" w:customStyle="1" w:styleId="WW-WW8Num5ztrue1234567">
    <w:name w:val="WW-WW8Num5ztrue1234567"/>
    <w:rsid w:val="00752A62"/>
  </w:style>
  <w:style w:type="character" w:customStyle="1" w:styleId="WW-WW8Num5ztrue111">
    <w:name w:val="WW-WW8Num5ztrue111"/>
    <w:rsid w:val="00752A62"/>
  </w:style>
  <w:style w:type="character" w:customStyle="1" w:styleId="WW-WW8Num5ztrue121">
    <w:name w:val="WW-WW8Num5ztrue121"/>
    <w:rsid w:val="00752A62"/>
  </w:style>
  <w:style w:type="character" w:customStyle="1" w:styleId="WW-WW8Num5ztrue1231">
    <w:name w:val="WW-WW8Num5ztrue1231"/>
    <w:rsid w:val="00752A62"/>
  </w:style>
  <w:style w:type="character" w:customStyle="1" w:styleId="WW-WW8Num5ztrue12341">
    <w:name w:val="WW-WW8Num5ztrue12341"/>
    <w:rsid w:val="00752A62"/>
  </w:style>
  <w:style w:type="character" w:customStyle="1" w:styleId="WW-WW8Num5ztrue123451">
    <w:name w:val="WW-WW8Num5ztrue123451"/>
    <w:rsid w:val="00752A62"/>
  </w:style>
  <w:style w:type="character" w:customStyle="1" w:styleId="WW-WW8Num5ztrue1234561">
    <w:name w:val="WW-WW8Num5ztrue1234561"/>
    <w:rsid w:val="00752A62"/>
  </w:style>
  <w:style w:type="character" w:customStyle="1" w:styleId="WW-WW8Num1ztrue123456111">
    <w:name w:val="WW-WW8Num1ztrue123456111"/>
    <w:rsid w:val="00752A62"/>
  </w:style>
  <w:style w:type="character" w:customStyle="1" w:styleId="WW-WW8Num1ztrue1111111">
    <w:name w:val="WW-WW8Num1ztrue1111111"/>
    <w:rsid w:val="00752A62"/>
  </w:style>
  <w:style w:type="character" w:customStyle="1" w:styleId="WW-WW8Num1ztrue121111">
    <w:name w:val="WW-WW8Num1ztrue121111"/>
    <w:rsid w:val="00752A62"/>
  </w:style>
  <w:style w:type="character" w:customStyle="1" w:styleId="WW-WW8Num1ztrue1231111">
    <w:name w:val="WW-WW8Num1ztrue1231111"/>
    <w:rsid w:val="00752A62"/>
  </w:style>
  <w:style w:type="character" w:customStyle="1" w:styleId="WW-WW8Num1ztrue12341111">
    <w:name w:val="WW-WW8Num1ztrue12341111"/>
    <w:rsid w:val="00752A62"/>
  </w:style>
  <w:style w:type="character" w:customStyle="1" w:styleId="WW-WW8Num1ztrue123451111">
    <w:name w:val="WW-WW8Num1ztrue123451111"/>
    <w:rsid w:val="00752A62"/>
  </w:style>
  <w:style w:type="character" w:customStyle="1" w:styleId="WW-WW8Num3ztrue1234561">
    <w:name w:val="WW-WW8Num3ztrue1234561"/>
    <w:rsid w:val="00752A62"/>
  </w:style>
  <w:style w:type="character" w:customStyle="1" w:styleId="WW-WW8Num3ztrue1111">
    <w:name w:val="WW-WW8Num3ztrue1111"/>
    <w:rsid w:val="00752A62"/>
  </w:style>
  <w:style w:type="character" w:customStyle="1" w:styleId="WW-WW8Num3ztrue1211">
    <w:name w:val="WW-WW8Num3ztrue1211"/>
    <w:rsid w:val="00752A62"/>
  </w:style>
  <w:style w:type="character" w:customStyle="1" w:styleId="WW-WW8Num3ztrue12311">
    <w:name w:val="WW-WW8Num3ztrue12311"/>
    <w:rsid w:val="00752A62"/>
  </w:style>
  <w:style w:type="character" w:customStyle="1" w:styleId="WW-WW8Num3ztrue123411">
    <w:name w:val="WW-WW8Num3ztrue123411"/>
    <w:rsid w:val="00752A62"/>
  </w:style>
  <w:style w:type="character" w:customStyle="1" w:styleId="WW-WW8Num3ztrue1234511">
    <w:name w:val="WW-WW8Num3ztrue1234511"/>
    <w:rsid w:val="00752A62"/>
  </w:style>
  <w:style w:type="character" w:customStyle="1" w:styleId="WW-WW8Num5ztrue12345671">
    <w:name w:val="WW-WW8Num5ztrue12345671"/>
    <w:rsid w:val="00752A62"/>
  </w:style>
  <w:style w:type="character" w:customStyle="1" w:styleId="WW-WW8Num5ztrue1111">
    <w:name w:val="WW-WW8Num5ztrue1111"/>
    <w:rsid w:val="00752A62"/>
  </w:style>
  <w:style w:type="character" w:customStyle="1" w:styleId="WW-WW8Num5ztrue1211">
    <w:name w:val="WW-WW8Num5ztrue1211"/>
    <w:rsid w:val="00752A62"/>
  </w:style>
  <w:style w:type="character" w:customStyle="1" w:styleId="WW-WW8Num5ztrue12311">
    <w:name w:val="WW-WW8Num5ztrue12311"/>
    <w:rsid w:val="00752A62"/>
  </w:style>
  <w:style w:type="character" w:customStyle="1" w:styleId="WW-WW8Num5ztrue123411">
    <w:name w:val="WW-WW8Num5ztrue123411"/>
    <w:rsid w:val="00752A62"/>
  </w:style>
  <w:style w:type="character" w:customStyle="1" w:styleId="WW-WW8Num5ztrue1234511">
    <w:name w:val="WW-WW8Num5ztrue1234511"/>
    <w:rsid w:val="00752A62"/>
  </w:style>
  <w:style w:type="character" w:customStyle="1" w:styleId="WW-WW8Num5ztrue12345611">
    <w:name w:val="WW-WW8Num5ztrue12345611"/>
    <w:rsid w:val="00752A62"/>
  </w:style>
  <w:style w:type="character" w:customStyle="1" w:styleId="WW-WW8Num1ztrue1234561111">
    <w:name w:val="WW-WW8Num1ztrue1234561111"/>
    <w:rsid w:val="00752A62"/>
  </w:style>
  <w:style w:type="character" w:customStyle="1" w:styleId="WW-WW8Num1ztrue11111111">
    <w:name w:val="WW-WW8Num1ztrue11111111"/>
    <w:rsid w:val="00752A62"/>
  </w:style>
  <w:style w:type="character" w:customStyle="1" w:styleId="WW-WW8Num1ztrue1211111">
    <w:name w:val="WW-WW8Num1ztrue1211111"/>
    <w:rsid w:val="00752A62"/>
  </w:style>
  <w:style w:type="character" w:customStyle="1" w:styleId="WW-WW8Num1ztrue12311111">
    <w:name w:val="WW-WW8Num1ztrue12311111"/>
    <w:rsid w:val="00752A62"/>
  </w:style>
  <w:style w:type="character" w:customStyle="1" w:styleId="WW-WW8Num1ztrue123411111">
    <w:name w:val="WW-WW8Num1ztrue123411111"/>
    <w:rsid w:val="00752A62"/>
  </w:style>
  <w:style w:type="character" w:customStyle="1" w:styleId="WW-WW8Num1ztrue1234511111">
    <w:name w:val="WW-WW8Num1ztrue1234511111"/>
    <w:rsid w:val="00752A62"/>
  </w:style>
  <w:style w:type="character" w:customStyle="1" w:styleId="WW-WW8Num3ztrue12345611">
    <w:name w:val="WW-WW8Num3ztrue12345611"/>
    <w:rsid w:val="00752A62"/>
  </w:style>
  <w:style w:type="character" w:customStyle="1" w:styleId="WW-WW8Num3ztrue11111">
    <w:name w:val="WW-WW8Num3ztrue11111"/>
    <w:rsid w:val="00752A62"/>
  </w:style>
  <w:style w:type="character" w:customStyle="1" w:styleId="WW-WW8Num3ztrue12111">
    <w:name w:val="WW-WW8Num3ztrue12111"/>
    <w:rsid w:val="00752A62"/>
  </w:style>
  <w:style w:type="character" w:customStyle="1" w:styleId="WW-WW8Num3ztrue123111">
    <w:name w:val="WW-WW8Num3ztrue123111"/>
    <w:rsid w:val="00752A62"/>
  </w:style>
  <w:style w:type="character" w:customStyle="1" w:styleId="WW-WW8Num3ztrue1234111">
    <w:name w:val="WW-WW8Num3ztrue1234111"/>
    <w:rsid w:val="00752A62"/>
  </w:style>
  <w:style w:type="character" w:customStyle="1" w:styleId="WW-WW8Num3ztrue12345111">
    <w:name w:val="WW-WW8Num3ztrue12345111"/>
    <w:rsid w:val="00752A62"/>
  </w:style>
  <w:style w:type="character" w:customStyle="1" w:styleId="WW-WW8Num5ztrue123456711">
    <w:name w:val="WW-WW8Num5ztrue123456711"/>
    <w:rsid w:val="00752A62"/>
  </w:style>
  <w:style w:type="character" w:customStyle="1" w:styleId="WW-WW8Num5ztrue11111">
    <w:name w:val="WW-WW8Num5ztrue11111"/>
    <w:rsid w:val="00752A62"/>
  </w:style>
  <w:style w:type="character" w:customStyle="1" w:styleId="WW-WW8Num5ztrue12111">
    <w:name w:val="WW-WW8Num5ztrue12111"/>
    <w:rsid w:val="00752A62"/>
  </w:style>
  <w:style w:type="character" w:customStyle="1" w:styleId="WW-WW8Num5ztrue123111">
    <w:name w:val="WW-WW8Num5ztrue123111"/>
    <w:rsid w:val="00752A62"/>
  </w:style>
  <w:style w:type="character" w:customStyle="1" w:styleId="WW-WW8Num5ztrue1234111">
    <w:name w:val="WW-WW8Num5ztrue1234111"/>
    <w:rsid w:val="00752A62"/>
  </w:style>
  <w:style w:type="character" w:customStyle="1" w:styleId="WW-WW8Num5ztrue12345111">
    <w:name w:val="WW-WW8Num5ztrue12345111"/>
    <w:rsid w:val="00752A62"/>
  </w:style>
  <w:style w:type="character" w:customStyle="1" w:styleId="WW-WW8Num5ztrue123456111">
    <w:name w:val="WW-WW8Num5ztrue123456111"/>
    <w:rsid w:val="00752A62"/>
  </w:style>
  <w:style w:type="character" w:customStyle="1" w:styleId="WW-Absatz-Standardschriftart">
    <w:name w:val="WW-Absatz-Standardschriftart"/>
    <w:rsid w:val="00752A62"/>
  </w:style>
  <w:style w:type="character" w:customStyle="1" w:styleId="WW-Absatz-Standardschriftart1">
    <w:name w:val="WW-Absatz-Standardschriftart1"/>
    <w:rsid w:val="00752A62"/>
  </w:style>
  <w:style w:type="character" w:customStyle="1" w:styleId="WW-Absatz-Standardschriftart11">
    <w:name w:val="WW-Absatz-Standardschriftart11"/>
    <w:rsid w:val="00752A62"/>
  </w:style>
  <w:style w:type="character" w:customStyle="1" w:styleId="WW-Absatz-Standardschriftart111">
    <w:name w:val="WW-Absatz-Standardschriftart111"/>
    <w:rsid w:val="00752A62"/>
  </w:style>
  <w:style w:type="character" w:customStyle="1" w:styleId="30">
    <w:name w:val="Основной шрифт абзаца3"/>
    <w:rsid w:val="00752A62"/>
  </w:style>
  <w:style w:type="character" w:customStyle="1" w:styleId="WW-Absatz-Standardschriftart1111">
    <w:name w:val="WW-Absatz-Standardschriftart1111"/>
    <w:rsid w:val="00752A62"/>
  </w:style>
  <w:style w:type="character" w:customStyle="1" w:styleId="WW-Absatz-Standardschriftart11111">
    <w:name w:val="WW-Absatz-Standardschriftart11111"/>
    <w:rsid w:val="00752A62"/>
  </w:style>
  <w:style w:type="character" w:customStyle="1" w:styleId="WW-Absatz-Standardschriftart111111">
    <w:name w:val="WW-Absatz-Standardschriftart111111"/>
    <w:rsid w:val="00752A62"/>
  </w:style>
  <w:style w:type="character" w:customStyle="1" w:styleId="WW-Absatz-Standardschriftart1111111">
    <w:name w:val="WW-Absatz-Standardschriftart1111111"/>
    <w:rsid w:val="00752A62"/>
  </w:style>
  <w:style w:type="character" w:customStyle="1" w:styleId="WW-Absatz-Standardschriftart11111111">
    <w:name w:val="WW-Absatz-Standardschriftart11111111"/>
    <w:rsid w:val="00752A62"/>
  </w:style>
  <w:style w:type="character" w:customStyle="1" w:styleId="WW-Absatz-Standardschriftart111111111">
    <w:name w:val="WW-Absatz-Standardschriftart111111111"/>
    <w:rsid w:val="00752A62"/>
  </w:style>
  <w:style w:type="character" w:customStyle="1" w:styleId="WW-Absatz-Standardschriftart1111111111">
    <w:name w:val="WW-Absatz-Standardschriftart1111111111"/>
    <w:rsid w:val="00752A62"/>
  </w:style>
  <w:style w:type="character" w:customStyle="1" w:styleId="20">
    <w:name w:val="Основной шрифт абзаца2"/>
    <w:rsid w:val="00752A62"/>
  </w:style>
  <w:style w:type="character" w:customStyle="1" w:styleId="WW-Absatz-Standardschriftart11111111111">
    <w:name w:val="WW-Absatz-Standardschriftart11111111111"/>
    <w:rsid w:val="00752A62"/>
  </w:style>
  <w:style w:type="character" w:customStyle="1" w:styleId="WW-Absatz-Standardschriftart111111111111">
    <w:name w:val="WW-Absatz-Standardschriftart111111111111"/>
    <w:rsid w:val="00752A62"/>
  </w:style>
  <w:style w:type="character" w:customStyle="1" w:styleId="WW-Absatz-Standardschriftart1111111111111">
    <w:name w:val="WW-Absatz-Standardschriftart1111111111111"/>
    <w:rsid w:val="00752A62"/>
  </w:style>
  <w:style w:type="character" w:customStyle="1" w:styleId="WW-Absatz-Standardschriftart11111111111111">
    <w:name w:val="WW-Absatz-Standardschriftart11111111111111"/>
    <w:rsid w:val="00752A62"/>
  </w:style>
  <w:style w:type="character" w:customStyle="1" w:styleId="WW-Absatz-Standardschriftart111111111111111">
    <w:name w:val="WW-Absatz-Standardschriftart111111111111111"/>
    <w:rsid w:val="00752A62"/>
  </w:style>
  <w:style w:type="character" w:customStyle="1" w:styleId="WW-Absatz-Standardschriftart1111111111111111">
    <w:name w:val="WW-Absatz-Standardschriftart1111111111111111"/>
    <w:rsid w:val="00752A62"/>
  </w:style>
  <w:style w:type="character" w:customStyle="1" w:styleId="WW-Absatz-Standardschriftart11111111111111111">
    <w:name w:val="WW-Absatz-Standardschriftart11111111111111111"/>
    <w:rsid w:val="00752A62"/>
  </w:style>
  <w:style w:type="character" w:customStyle="1" w:styleId="WW-Absatz-Standardschriftart111111111111111111">
    <w:name w:val="WW-Absatz-Standardschriftart111111111111111111"/>
    <w:rsid w:val="00752A62"/>
  </w:style>
  <w:style w:type="character" w:customStyle="1" w:styleId="WW-Absatz-Standardschriftart1111111111111111111">
    <w:name w:val="WW-Absatz-Standardschriftart1111111111111111111"/>
    <w:rsid w:val="00752A62"/>
  </w:style>
  <w:style w:type="character" w:customStyle="1" w:styleId="WW-Absatz-Standardschriftart11111111111111111111">
    <w:name w:val="WW-Absatz-Standardschriftart11111111111111111111"/>
    <w:rsid w:val="00752A62"/>
  </w:style>
  <w:style w:type="character" w:customStyle="1" w:styleId="WW-Absatz-Standardschriftart111111111111111111111">
    <w:name w:val="WW-Absatz-Standardschriftart111111111111111111111"/>
    <w:rsid w:val="00752A62"/>
  </w:style>
  <w:style w:type="character" w:customStyle="1" w:styleId="WW-Absatz-Standardschriftart1111111111111111111111">
    <w:name w:val="WW-Absatz-Standardschriftart1111111111111111111111"/>
    <w:rsid w:val="00752A62"/>
  </w:style>
  <w:style w:type="character" w:customStyle="1" w:styleId="WW-Absatz-Standardschriftart11111111111111111111111">
    <w:name w:val="WW-Absatz-Standardschriftart11111111111111111111111"/>
    <w:rsid w:val="00752A62"/>
  </w:style>
  <w:style w:type="character" w:customStyle="1" w:styleId="WW-Absatz-Standardschriftart111111111111111111111111">
    <w:name w:val="WW-Absatz-Standardschriftart111111111111111111111111"/>
    <w:rsid w:val="00752A62"/>
  </w:style>
  <w:style w:type="character" w:customStyle="1" w:styleId="WW-Absatz-Standardschriftart1111111111111111111111111">
    <w:name w:val="WW-Absatz-Standardschriftart1111111111111111111111111"/>
    <w:rsid w:val="00752A62"/>
  </w:style>
  <w:style w:type="character" w:customStyle="1" w:styleId="WW-Absatz-Standardschriftart11111111111111111111111111">
    <w:name w:val="WW-Absatz-Standardschriftart11111111111111111111111111"/>
    <w:rsid w:val="00752A62"/>
  </w:style>
  <w:style w:type="character" w:customStyle="1" w:styleId="WW-Absatz-Standardschriftart111111111111111111111111111">
    <w:name w:val="WW-Absatz-Standardschriftart111111111111111111111111111"/>
    <w:rsid w:val="00752A62"/>
  </w:style>
  <w:style w:type="character" w:customStyle="1" w:styleId="WW-Absatz-Standardschriftart1111111111111111111111111111">
    <w:name w:val="WW-Absatz-Standardschriftart1111111111111111111111111111"/>
    <w:rsid w:val="00752A62"/>
  </w:style>
  <w:style w:type="character" w:customStyle="1" w:styleId="WW-Absatz-Standardschriftart11111111111111111111111111111">
    <w:name w:val="WW-Absatz-Standardschriftart11111111111111111111111111111"/>
    <w:rsid w:val="00752A62"/>
  </w:style>
  <w:style w:type="character" w:customStyle="1" w:styleId="WW-Absatz-Standardschriftart111111111111111111111111111111">
    <w:name w:val="WW-Absatz-Standardschriftart111111111111111111111111111111"/>
    <w:rsid w:val="00752A62"/>
  </w:style>
  <w:style w:type="character" w:customStyle="1" w:styleId="WW-Absatz-Standardschriftart1111111111111111111111111111111">
    <w:name w:val="WW-Absatz-Standardschriftart1111111111111111111111111111111"/>
    <w:rsid w:val="00752A62"/>
  </w:style>
  <w:style w:type="character" w:customStyle="1" w:styleId="WW8Num7z0">
    <w:name w:val="WW8Num7z0"/>
    <w:rsid w:val="00752A62"/>
    <w:rPr>
      <w:rFonts w:ascii="Symbol" w:hAnsi="Symbol" w:cs="Symbol"/>
    </w:rPr>
  </w:style>
  <w:style w:type="character" w:customStyle="1" w:styleId="WW8Num11z0">
    <w:name w:val="WW8Num11z0"/>
    <w:rsid w:val="00752A62"/>
    <w:rPr>
      <w:b/>
    </w:rPr>
  </w:style>
  <w:style w:type="character" w:customStyle="1" w:styleId="WW8Num11z1">
    <w:name w:val="WW8Num11z1"/>
    <w:rsid w:val="00752A62"/>
    <w:rPr>
      <w:color w:val="000000"/>
    </w:rPr>
  </w:style>
  <w:style w:type="character" w:customStyle="1" w:styleId="WW8Num12z0">
    <w:name w:val="WW8Num12z0"/>
    <w:rsid w:val="00752A62"/>
    <w:rPr>
      <w:rFonts w:ascii="Symbol" w:hAnsi="Symbol" w:cs="Symbol"/>
    </w:rPr>
  </w:style>
  <w:style w:type="character" w:customStyle="1" w:styleId="WW8Num12z1">
    <w:name w:val="WW8Num12z1"/>
    <w:rsid w:val="00752A62"/>
    <w:rPr>
      <w:rFonts w:ascii="Courier New" w:hAnsi="Courier New" w:cs="Courier New"/>
    </w:rPr>
  </w:style>
  <w:style w:type="character" w:customStyle="1" w:styleId="WW8Num12z2">
    <w:name w:val="WW8Num12z2"/>
    <w:rsid w:val="00752A62"/>
    <w:rPr>
      <w:rFonts w:ascii="Wingdings" w:hAnsi="Wingdings" w:cs="Wingdings"/>
    </w:rPr>
  </w:style>
  <w:style w:type="character" w:customStyle="1" w:styleId="10">
    <w:name w:val="Основной шрифт абзаца1"/>
    <w:rsid w:val="00752A62"/>
  </w:style>
  <w:style w:type="character" w:customStyle="1" w:styleId="11">
    <w:name w:val="Знак примечания1"/>
    <w:basedOn w:val="10"/>
    <w:rsid w:val="00752A62"/>
    <w:rPr>
      <w:sz w:val="16"/>
      <w:szCs w:val="16"/>
    </w:rPr>
  </w:style>
  <w:style w:type="character" w:styleId="a3">
    <w:name w:val="Hyperlink"/>
    <w:basedOn w:val="10"/>
    <w:rsid w:val="00752A62"/>
    <w:rPr>
      <w:color w:val="0000FF"/>
      <w:u w:val="single"/>
    </w:rPr>
  </w:style>
  <w:style w:type="character" w:customStyle="1" w:styleId="a4">
    <w:name w:val="Символ сноски"/>
    <w:basedOn w:val="10"/>
    <w:rsid w:val="00752A62"/>
    <w:rPr>
      <w:vertAlign w:val="superscript"/>
    </w:rPr>
  </w:style>
  <w:style w:type="character" w:customStyle="1" w:styleId="FontStyle19">
    <w:name w:val="Font Style19"/>
    <w:rsid w:val="00752A62"/>
    <w:rPr>
      <w:rFonts w:ascii="Times New Roman" w:hAnsi="Times New Roman" w:cs="Times New Roman"/>
      <w:sz w:val="22"/>
      <w:szCs w:val="22"/>
    </w:rPr>
  </w:style>
  <w:style w:type="character" w:styleId="a5">
    <w:name w:val="page number"/>
    <w:basedOn w:val="10"/>
    <w:rsid w:val="00752A62"/>
  </w:style>
  <w:style w:type="character" w:customStyle="1" w:styleId="a6">
    <w:name w:val="Символ нумерации"/>
    <w:rsid w:val="00752A62"/>
  </w:style>
  <w:style w:type="paragraph" w:customStyle="1" w:styleId="a7">
    <w:name w:val="Заголовок"/>
    <w:basedOn w:val="a"/>
    <w:next w:val="a8"/>
    <w:rsid w:val="00752A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752A62"/>
    <w:pPr>
      <w:jc w:val="both"/>
    </w:pPr>
  </w:style>
  <w:style w:type="paragraph" w:styleId="a9">
    <w:name w:val="List"/>
    <w:basedOn w:val="a8"/>
    <w:rsid w:val="00752A62"/>
    <w:rPr>
      <w:rFonts w:cs="Mangal"/>
    </w:rPr>
  </w:style>
  <w:style w:type="paragraph" w:styleId="aa">
    <w:name w:val="caption"/>
    <w:basedOn w:val="a"/>
    <w:qFormat/>
    <w:rsid w:val="00752A6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52A62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52A6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52A6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52A6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52A62"/>
    <w:pPr>
      <w:suppressLineNumbers/>
    </w:pPr>
    <w:rPr>
      <w:rFonts w:cs="Mangal"/>
    </w:rPr>
  </w:style>
  <w:style w:type="paragraph" w:styleId="ab">
    <w:name w:val="Body Text Indent"/>
    <w:basedOn w:val="a"/>
    <w:rsid w:val="00752A62"/>
    <w:pPr>
      <w:ind w:left="360"/>
      <w:jc w:val="both"/>
    </w:pPr>
  </w:style>
  <w:style w:type="paragraph" w:customStyle="1" w:styleId="WW-">
    <w:name w:val="WW-Заголовок"/>
    <w:basedOn w:val="a"/>
    <w:next w:val="ac"/>
    <w:rsid w:val="00752A62"/>
    <w:pPr>
      <w:jc w:val="center"/>
    </w:pPr>
    <w:rPr>
      <w:b/>
      <w:bCs/>
    </w:rPr>
  </w:style>
  <w:style w:type="paragraph" w:styleId="ac">
    <w:name w:val="Subtitle"/>
    <w:basedOn w:val="a"/>
    <w:next w:val="a8"/>
    <w:qFormat/>
    <w:rsid w:val="00752A62"/>
    <w:pPr>
      <w:jc w:val="center"/>
    </w:pPr>
    <w:rPr>
      <w:b/>
      <w:sz w:val="26"/>
      <w:szCs w:val="20"/>
    </w:rPr>
  </w:style>
  <w:style w:type="paragraph" w:customStyle="1" w:styleId="210">
    <w:name w:val="Основной текст 21"/>
    <w:basedOn w:val="a"/>
    <w:rsid w:val="00752A62"/>
    <w:pPr>
      <w:jc w:val="center"/>
    </w:pPr>
  </w:style>
  <w:style w:type="paragraph" w:customStyle="1" w:styleId="211">
    <w:name w:val="Основной текст с отступом 21"/>
    <w:basedOn w:val="a"/>
    <w:rsid w:val="00752A62"/>
    <w:pPr>
      <w:overflowPunct w:val="0"/>
      <w:autoSpaceDE w:val="0"/>
      <w:ind w:firstLine="567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752A62"/>
    <w:pPr>
      <w:ind w:firstLine="567"/>
      <w:jc w:val="both"/>
    </w:pPr>
  </w:style>
  <w:style w:type="paragraph" w:customStyle="1" w:styleId="14">
    <w:name w:val="Название объекта1"/>
    <w:basedOn w:val="a"/>
    <w:next w:val="a"/>
    <w:rsid w:val="00752A62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752A62"/>
    <w:pPr>
      <w:overflowPunct w:val="0"/>
      <w:autoSpaceDE w:val="0"/>
      <w:jc w:val="center"/>
      <w:textAlignment w:val="baseline"/>
    </w:pPr>
    <w:rPr>
      <w:szCs w:val="20"/>
    </w:rPr>
  </w:style>
  <w:style w:type="paragraph" w:customStyle="1" w:styleId="311">
    <w:name w:val="Основной текст 31"/>
    <w:basedOn w:val="a"/>
    <w:rsid w:val="00752A62"/>
    <w:rPr>
      <w:b/>
      <w:sz w:val="20"/>
    </w:rPr>
  </w:style>
  <w:style w:type="paragraph" w:customStyle="1" w:styleId="32">
    <w:name w:val="заголовок 3"/>
    <w:basedOn w:val="a"/>
    <w:next w:val="a"/>
    <w:rsid w:val="00752A62"/>
    <w:pPr>
      <w:keepNext/>
      <w:widowControl w:val="0"/>
      <w:ind w:firstLine="708"/>
      <w:jc w:val="center"/>
    </w:pPr>
    <w:rPr>
      <w:b/>
      <w:szCs w:val="20"/>
    </w:rPr>
  </w:style>
  <w:style w:type="paragraph" w:customStyle="1" w:styleId="ConsNormal">
    <w:name w:val="ConsNormal"/>
    <w:rsid w:val="00752A62"/>
    <w:pPr>
      <w:widowControl w:val="0"/>
      <w:suppressAutoHyphens/>
      <w:autoSpaceDE w:val="0"/>
      <w:ind w:right="19772" w:firstLine="720"/>
    </w:pPr>
    <w:rPr>
      <w:rFonts w:ascii="Arial" w:eastAsia="Arial" w:hAnsi="Arial"/>
      <w:sz w:val="24"/>
      <w:lang w:eastAsia="zh-CN"/>
    </w:rPr>
  </w:style>
  <w:style w:type="paragraph" w:customStyle="1" w:styleId="15">
    <w:name w:val="Текст примечания1"/>
    <w:basedOn w:val="a"/>
    <w:rsid w:val="00752A62"/>
    <w:rPr>
      <w:sz w:val="20"/>
      <w:szCs w:val="20"/>
    </w:rPr>
  </w:style>
  <w:style w:type="paragraph" w:styleId="ad">
    <w:name w:val="annotation subject"/>
    <w:basedOn w:val="15"/>
    <w:next w:val="15"/>
    <w:rsid w:val="00752A62"/>
    <w:rPr>
      <w:b/>
      <w:bCs/>
    </w:rPr>
  </w:style>
  <w:style w:type="paragraph" w:styleId="ae">
    <w:name w:val="Balloon Text"/>
    <w:basedOn w:val="a"/>
    <w:rsid w:val="00752A62"/>
    <w:rPr>
      <w:rFonts w:ascii="Tahoma" w:hAnsi="Tahoma" w:cs="Tahoma"/>
      <w:sz w:val="16"/>
      <w:szCs w:val="16"/>
    </w:rPr>
  </w:style>
  <w:style w:type="paragraph" w:styleId="16">
    <w:name w:val="toc 1"/>
    <w:basedOn w:val="a"/>
    <w:next w:val="a"/>
    <w:rsid w:val="00752A62"/>
  </w:style>
  <w:style w:type="paragraph" w:customStyle="1" w:styleId="ConsNonformat">
    <w:name w:val="ConsNonformat"/>
    <w:rsid w:val="00752A62"/>
    <w:pPr>
      <w:widowControl w:val="0"/>
      <w:suppressAutoHyphens/>
      <w:autoSpaceDE w:val="0"/>
      <w:ind w:right="19772"/>
    </w:pPr>
    <w:rPr>
      <w:rFonts w:ascii="Courier New" w:eastAsia="Arial" w:hAnsi="Courier New"/>
      <w:sz w:val="24"/>
      <w:lang w:eastAsia="zh-CN"/>
    </w:rPr>
  </w:style>
  <w:style w:type="paragraph" w:styleId="af">
    <w:name w:val="footnote text"/>
    <w:basedOn w:val="a"/>
    <w:rsid w:val="00752A62"/>
    <w:rPr>
      <w:sz w:val="20"/>
      <w:szCs w:val="20"/>
    </w:rPr>
  </w:style>
  <w:style w:type="paragraph" w:customStyle="1" w:styleId="ConsPlusNormal">
    <w:name w:val="ConsPlusNormal"/>
    <w:rsid w:val="00752A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7">
    <w:name w:val="Цитата1"/>
    <w:basedOn w:val="a"/>
    <w:rsid w:val="00752A62"/>
    <w:pPr>
      <w:ind w:left="1080" w:right="921"/>
      <w:jc w:val="both"/>
    </w:pPr>
    <w:rPr>
      <w:b/>
      <w:bCs/>
      <w:sz w:val="28"/>
    </w:rPr>
  </w:style>
  <w:style w:type="paragraph" w:styleId="af0">
    <w:name w:val="footer"/>
    <w:basedOn w:val="a"/>
    <w:rsid w:val="00752A62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752A62"/>
    <w:pPr>
      <w:suppressLineNumbers/>
    </w:pPr>
  </w:style>
  <w:style w:type="paragraph" w:customStyle="1" w:styleId="af2">
    <w:name w:val="Заголовок таблицы"/>
    <w:basedOn w:val="af1"/>
    <w:rsid w:val="00752A62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752A62"/>
  </w:style>
  <w:style w:type="paragraph" w:styleId="af4">
    <w:name w:val="header"/>
    <w:basedOn w:val="a"/>
    <w:rsid w:val="00752A62"/>
    <w:pPr>
      <w:suppressLineNumbers/>
      <w:tabs>
        <w:tab w:val="center" w:pos="4819"/>
        <w:tab w:val="right" w:pos="9638"/>
      </w:tabs>
    </w:pPr>
  </w:style>
  <w:style w:type="paragraph" w:customStyle="1" w:styleId="af5">
    <w:name w:val="Блочная цитата"/>
    <w:basedOn w:val="a"/>
    <w:rsid w:val="00752A62"/>
    <w:pPr>
      <w:spacing w:after="283"/>
      <w:ind w:left="567" w:right="567"/>
    </w:pPr>
  </w:style>
  <w:style w:type="paragraph" w:styleId="af6">
    <w:name w:val="Title"/>
    <w:basedOn w:val="a7"/>
    <w:next w:val="a8"/>
    <w:qFormat/>
    <w:rsid w:val="00752A62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61A914CFD3E8DCA69606302BCD7DD8F4ADD885F2C3710F5B184B1E0F1E4DC4CC943A1AEt6Y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63C016BEAFFC538C5E37F8A5EBFB2FE9D953B12D94E36B40B25080051A1A870DE8460880B8C01BtAaD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061A914CFD3E8DCA69606302BCD7DD8F4ADD885F2C3710F5B184B1E0F1E4DC4CC943A0A6t6Y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061A914CFD3E8DCA69606302BCD7DD8F4ADD885F2C3710F5B184B1E0F1E4DC4CC943A1AFt6Y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Microsoft</Company>
  <LinksUpToDate>false</LinksUpToDate>
  <CharactersWithSpaces>25333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subject/>
  <dc:creator>Морозова</dc:creator>
  <cp:keywords>Аукцион</cp:keywords>
  <dc:description/>
  <cp:lastModifiedBy>Пользователь</cp:lastModifiedBy>
  <cp:revision>16</cp:revision>
  <cp:lastPrinted>2016-11-25T07:15:00Z</cp:lastPrinted>
  <dcterms:created xsi:type="dcterms:W3CDTF">2017-06-22T11:20:00Z</dcterms:created>
  <dcterms:modified xsi:type="dcterms:W3CDTF">2017-08-04T09:29:00Z</dcterms:modified>
</cp:coreProperties>
</file>