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F" w:rsidRPr="00722189" w:rsidRDefault="00857BB4" w:rsidP="00857BB4">
      <w:pPr>
        <w:tabs>
          <w:tab w:val="left" w:pos="285"/>
          <w:tab w:val="center" w:pos="2308"/>
        </w:tabs>
        <w:ind w:right="-2"/>
        <w:jc w:val="right"/>
        <w:rPr>
          <w:sz w:val="20"/>
          <w:szCs w:val="20"/>
        </w:rPr>
      </w:pPr>
      <w:r>
        <w:rPr>
          <w:spacing w:val="-16"/>
        </w:rPr>
        <w:t xml:space="preserve">                  </w:t>
      </w:r>
      <w:r w:rsidR="00D87738" w:rsidRPr="0087708B">
        <w:rPr>
          <w:spacing w:val="-16"/>
        </w:rPr>
        <w:t xml:space="preserve"> </w:t>
      </w:r>
      <w:r w:rsidR="009C298F" w:rsidRPr="00722189">
        <w:rPr>
          <w:sz w:val="20"/>
          <w:szCs w:val="20"/>
        </w:rPr>
        <w:t xml:space="preserve">Приложение </w:t>
      </w:r>
    </w:p>
    <w:p w:rsidR="009C298F" w:rsidRPr="00722189" w:rsidRDefault="009C298F" w:rsidP="009C298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 w:rsidR="009C298F" w:rsidRPr="00722189" w:rsidRDefault="009C298F" w:rsidP="009C298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Пудожского городского</w:t>
      </w:r>
      <w:r w:rsidRPr="00722189">
        <w:rPr>
          <w:sz w:val="20"/>
          <w:szCs w:val="20"/>
        </w:rPr>
        <w:t xml:space="preserve"> поселения </w:t>
      </w:r>
    </w:p>
    <w:p w:rsidR="009C298F" w:rsidRPr="00722189" w:rsidRDefault="009C298F" w:rsidP="009C298F">
      <w:pPr>
        <w:pStyle w:val="a3"/>
        <w:jc w:val="right"/>
        <w:rPr>
          <w:sz w:val="20"/>
          <w:szCs w:val="20"/>
        </w:rPr>
      </w:pPr>
      <w:r w:rsidRPr="00722189">
        <w:rPr>
          <w:sz w:val="20"/>
          <w:szCs w:val="20"/>
        </w:rPr>
        <w:t xml:space="preserve">№ </w:t>
      </w:r>
      <w:r w:rsidRPr="006352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295-п </w:t>
      </w:r>
      <w:r w:rsidRPr="00722189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13.11.</w:t>
      </w:r>
      <w:r w:rsidRPr="00722189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722189">
        <w:rPr>
          <w:sz w:val="20"/>
          <w:szCs w:val="20"/>
        </w:rPr>
        <w:t xml:space="preserve"> г.</w:t>
      </w:r>
    </w:p>
    <w:p w:rsidR="009C298F" w:rsidRDefault="009C298F" w:rsidP="00D87738">
      <w:pPr>
        <w:jc w:val="right"/>
        <w:rPr>
          <w:spacing w:val="-16"/>
        </w:rPr>
      </w:pPr>
    </w:p>
    <w:p w:rsidR="009C298F" w:rsidRDefault="009C298F" w:rsidP="00D87738">
      <w:pPr>
        <w:jc w:val="right"/>
        <w:rPr>
          <w:spacing w:val="-16"/>
        </w:rPr>
      </w:pPr>
    </w:p>
    <w:p w:rsidR="00D66D84" w:rsidRPr="00256930" w:rsidRDefault="009C298F" w:rsidP="009C298F">
      <w:pPr>
        <w:jc w:val="center"/>
        <w:rPr>
          <w:b/>
        </w:rPr>
      </w:pPr>
      <w:r>
        <w:rPr>
          <w:b/>
          <w:bCs/>
          <w:szCs w:val="26"/>
        </w:rPr>
        <w:t>П</w:t>
      </w:r>
      <w:r w:rsidR="00D87738" w:rsidRPr="00256930">
        <w:rPr>
          <w:b/>
          <w:bCs/>
          <w:szCs w:val="26"/>
        </w:rPr>
        <w:t>аспорт</w:t>
      </w:r>
      <w:r w:rsidR="00D87738" w:rsidRPr="00256930">
        <w:rPr>
          <w:b/>
          <w:szCs w:val="26"/>
        </w:rPr>
        <w:t xml:space="preserve"> </w:t>
      </w:r>
      <w:r w:rsidR="00D66D84" w:rsidRPr="00256930">
        <w:rPr>
          <w:b/>
          <w:szCs w:val="26"/>
        </w:rPr>
        <w:t>м</w:t>
      </w:r>
      <w:r w:rsidR="00D66D84" w:rsidRPr="00256930">
        <w:rPr>
          <w:b/>
        </w:rPr>
        <w:t>униципальной целевой программы</w:t>
      </w:r>
    </w:p>
    <w:p w:rsidR="00D66D84" w:rsidRPr="00256930" w:rsidRDefault="00D66D84" w:rsidP="009C298F">
      <w:pPr>
        <w:shd w:val="clear" w:color="auto" w:fill="FFFFFF"/>
        <w:autoSpaceDE w:val="0"/>
        <w:ind w:left="720"/>
        <w:jc w:val="center"/>
        <w:rPr>
          <w:b/>
          <w:bCs/>
          <w:color w:val="000000"/>
        </w:rPr>
      </w:pPr>
      <w:r w:rsidRPr="00256930">
        <w:rPr>
          <w:b/>
        </w:rPr>
        <w:t>«Реформирование и модернизация  жилищно-коммунального хозяйства Пудожского городское поселение на 201</w:t>
      </w:r>
      <w:r w:rsidR="009C298F">
        <w:rPr>
          <w:b/>
        </w:rPr>
        <w:t>8</w:t>
      </w:r>
      <w:r w:rsidRPr="00256930">
        <w:rPr>
          <w:b/>
        </w:rPr>
        <w:t>-20</w:t>
      </w:r>
      <w:r w:rsidR="009C298F">
        <w:rPr>
          <w:b/>
        </w:rPr>
        <w:t>20</w:t>
      </w:r>
      <w:r w:rsidRPr="00256930">
        <w:rPr>
          <w:b/>
        </w:rPr>
        <w:t>годы».</w:t>
      </w:r>
    </w:p>
    <w:p w:rsidR="00D87738" w:rsidRPr="004B0AB9" w:rsidRDefault="00D87738" w:rsidP="009C298F">
      <w:pPr>
        <w:shd w:val="clear" w:color="auto" w:fill="FFFFFF"/>
        <w:autoSpaceDE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6"/>
        <w:gridCol w:w="6584"/>
      </w:tblGrid>
      <w:tr w:rsidR="00D87738" w:rsidRPr="004B0AB9" w:rsidTr="00D87738">
        <w:trPr>
          <w:trHeight w:val="1483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Полное наименование программы</w:t>
            </w:r>
          </w:p>
          <w:p w:rsidR="00D87738" w:rsidRPr="004B0AB9" w:rsidRDefault="00D87738" w:rsidP="00D87738">
            <w:pPr>
              <w:shd w:val="clear" w:color="auto" w:fill="FFFFFF"/>
              <w:autoSpaceDE w:val="0"/>
            </w:pP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0" w:rsidRPr="00256930" w:rsidRDefault="00D87738" w:rsidP="009C298F">
            <w:pPr>
              <w:shd w:val="clear" w:color="auto" w:fill="FFFFFF"/>
              <w:autoSpaceDE w:val="0"/>
              <w:ind w:left="91"/>
              <w:rPr>
                <w:bCs/>
                <w:color w:val="000000"/>
              </w:rPr>
            </w:pPr>
            <w:r w:rsidRPr="004B0AB9">
              <w:rPr>
                <w:szCs w:val="26"/>
              </w:rPr>
              <w:t>Муниципальная целевая программа</w:t>
            </w:r>
            <w:r>
              <w:rPr>
                <w:szCs w:val="26"/>
              </w:rPr>
              <w:t xml:space="preserve"> </w:t>
            </w:r>
            <w:r w:rsidR="00256930" w:rsidRPr="00256930">
              <w:t>«Реформирование и модернизация жилищно-коммунального хозяйства Пудожского городское поселение на 201</w:t>
            </w:r>
            <w:r w:rsidR="009C298F">
              <w:t>8</w:t>
            </w:r>
            <w:r w:rsidR="00256930" w:rsidRPr="00256930">
              <w:t>-20</w:t>
            </w:r>
            <w:r w:rsidR="009C298F">
              <w:t>20</w:t>
            </w:r>
            <w:r w:rsidR="00256930" w:rsidRPr="00256930">
              <w:t xml:space="preserve"> годы».</w:t>
            </w:r>
          </w:p>
          <w:p w:rsidR="00D87738" w:rsidRPr="004B0AB9" w:rsidRDefault="00D87738" w:rsidP="009C298F">
            <w:pPr>
              <w:shd w:val="clear" w:color="auto" w:fill="FFFFFF"/>
              <w:autoSpaceDE w:val="0"/>
              <w:snapToGrid w:val="0"/>
              <w:ind w:left="91"/>
            </w:pPr>
            <w:r w:rsidRPr="004B0AB9">
              <w:t xml:space="preserve"> (далее</w:t>
            </w:r>
            <w:r>
              <w:t xml:space="preserve"> –</w:t>
            </w:r>
            <w:r w:rsidRPr="004B0AB9">
              <w:t xml:space="preserve"> Программа)</w:t>
            </w:r>
          </w:p>
        </w:tc>
      </w:tr>
      <w:tr w:rsidR="00D87738" w:rsidRPr="004B0AB9" w:rsidTr="00D87738">
        <w:trPr>
          <w:trHeight w:val="1079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Основания для разработки</w:t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38" w:rsidRPr="004B0AB9" w:rsidRDefault="00D87738" w:rsidP="009C298F">
            <w:pPr>
              <w:shd w:val="clear" w:color="auto" w:fill="FFFFFF"/>
              <w:autoSpaceDE w:val="0"/>
              <w:snapToGrid w:val="0"/>
              <w:jc w:val="both"/>
            </w:pPr>
            <w:r w:rsidRPr="004B0AB9">
              <w:t xml:space="preserve">Федеральный закон от 06.10.2003 № 131-ФЗ «Об общих принципах организации местного самоуправления </w:t>
            </w:r>
            <w:r>
              <w:t xml:space="preserve">                          </w:t>
            </w:r>
            <w:r w:rsidRPr="004B0AB9">
              <w:t>в Российской Федерации»</w:t>
            </w:r>
          </w:p>
        </w:tc>
      </w:tr>
      <w:tr w:rsidR="00D87738" w:rsidRPr="004B0AB9" w:rsidTr="00D87738">
        <w:trPr>
          <w:trHeight w:val="485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Период реализации программы</w:t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38" w:rsidRPr="004B0AB9" w:rsidRDefault="00D87738" w:rsidP="009C298F">
            <w:pPr>
              <w:shd w:val="clear" w:color="auto" w:fill="FFFFFF"/>
              <w:autoSpaceDE w:val="0"/>
              <w:snapToGrid w:val="0"/>
              <w:jc w:val="both"/>
            </w:pPr>
            <w:r w:rsidRPr="004B0AB9">
              <w:t>201</w:t>
            </w:r>
            <w:r w:rsidR="009C298F">
              <w:t>8</w:t>
            </w:r>
            <w:r w:rsidRPr="004B0AB9">
              <w:t>-20</w:t>
            </w:r>
            <w:r w:rsidR="009C298F">
              <w:t>20</w:t>
            </w:r>
            <w:r w:rsidRPr="004B0AB9">
              <w:t xml:space="preserve"> годы</w:t>
            </w:r>
          </w:p>
        </w:tc>
      </w:tr>
      <w:tr w:rsidR="00D87738" w:rsidRPr="004B0AB9" w:rsidTr="00D87738">
        <w:trPr>
          <w:trHeight w:val="3174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Цель и задачи программы</w:t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  <w:jc w:val="both"/>
            </w:pPr>
            <w:r w:rsidRPr="004B0AB9">
              <w:t>Цель программы:</w:t>
            </w:r>
          </w:p>
          <w:p w:rsidR="00D87738" w:rsidRDefault="00D87738" w:rsidP="00D87738">
            <w:pPr>
              <w:shd w:val="clear" w:color="auto" w:fill="FFFFFF"/>
              <w:autoSpaceDE w:val="0"/>
              <w:jc w:val="both"/>
            </w:pPr>
            <w:r w:rsidRPr="004B0AB9">
              <w:t>Предупреждение ситуаций, связанных с нарушением</w:t>
            </w:r>
            <w:r>
              <w:t xml:space="preserve"> </w:t>
            </w:r>
            <w:r w:rsidRPr="004B0AB9">
              <w:t>функционирования объектов жилищно-коммунального хозяйства.</w:t>
            </w:r>
          </w:p>
          <w:p w:rsidR="00D87738" w:rsidRPr="004B0AB9" w:rsidRDefault="00D87738" w:rsidP="00D87738">
            <w:pPr>
              <w:shd w:val="clear" w:color="auto" w:fill="FFFFFF"/>
              <w:autoSpaceDE w:val="0"/>
              <w:jc w:val="both"/>
            </w:pPr>
            <w:r w:rsidRPr="004B0AB9">
              <w:t>Задачи программы:</w:t>
            </w:r>
          </w:p>
          <w:p w:rsidR="00D87738" w:rsidRDefault="00D87738" w:rsidP="00D87738">
            <w:pPr>
              <w:shd w:val="clear" w:color="auto" w:fill="FFFFFF"/>
              <w:autoSpaceDE w:val="0"/>
              <w:jc w:val="both"/>
            </w:pPr>
            <w:r w:rsidRPr="004B0AB9">
              <w:t xml:space="preserve">- повышение качества коммунальных услуг; </w:t>
            </w:r>
          </w:p>
          <w:p w:rsidR="00D87738" w:rsidRDefault="00D87738" w:rsidP="00D87738">
            <w:pPr>
              <w:shd w:val="clear" w:color="auto" w:fill="FFFFFF"/>
              <w:autoSpaceDE w:val="0"/>
              <w:jc w:val="both"/>
            </w:pPr>
            <w:r w:rsidRPr="004B0AB9">
              <w:t>-</w:t>
            </w:r>
            <w:r>
              <w:t xml:space="preserve"> </w:t>
            </w:r>
            <w:r w:rsidRPr="004B0AB9">
              <w:t xml:space="preserve">повышение надежности работы </w:t>
            </w:r>
            <w:r w:rsidR="002B0403">
              <w:t xml:space="preserve">объектов теплоснабжения, </w:t>
            </w:r>
            <w:r w:rsidRPr="004B0AB9">
              <w:t>технологического</w:t>
            </w:r>
            <w:r>
              <w:t xml:space="preserve"> </w:t>
            </w:r>
            <w:r w:rsidRPr="004B0AB9">
              <w:t>оборудования на объектах водоснабжения и водоотведения;</w:t>
            </w:r>
          </w:p>
          <w:p w:rsidR="00D87738" w:rsidRPr="004B0AB9" w:rsidRDefault="00D87738" w:rsidP="00D87738">
            <w:pPr>
              <w:shd w:val="clear" w:color="auto" w:fill="FFFFFF"/>
              <w:autoSpaceDE w:val="0"/>
              <w:jc w:val="both"/>
            </w:pPr>
            <w:r w:rsidRPr="004B0AB9">
              <w:t>-</w:t>
            </w:r>
            <w:r>
              <w:t xml:space="preserve"> </w:t>
            </w:r>
            <w:r w:rsidRPr="004B0AB9">
              <w:t>снижение протяженности участков</w:t>
            </w:r>
            <w:r w:rsidR="002B0403">
              <w:t xml:space="preserve"> тепловых,</w:t>
            </w:r>
            <w:r w:rsidRPr="004B0AB9">
              <w:t xml:space="preserve"> водопроводных </w:t>
            </w:r>
            <w:r>
              <w:t xml:space="preserve">                    </w:t>
            </w:r>
            <w:r w:rsidRPr="004B0AB9">
              <w:t>и канализационных сетей, находящихся в предаварийном состоянии и способных вызвать остан</w:t>
            </w:r>
            <w:r>
              <w:t>овку работы коммунальных систем</w:t>
            </w:r>
          </w:p>
        </w:tc>
      </w:tr>
      <w:tr w:rsidR="00D87738" w:rsidRPr="004B0AB9" w:rsidTr="00D87738">
        <w:trPr>
          <w:trHeight w:val="979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Объем и источники финансирования программы</w:t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38" w:rsidRDefault="00D87738" w:rsidP="00F176C5">
            <w:pPr>
              <w:shd w:val="clear" w:color="auto" w:fill="FFFFFF"/>
              <w:autoSpaceDE w:val="0"/>
              <w:snapToGrid w:val="0"/>
              <w:jc w:val="both"/>
            </w:pPr>
            <w:r w:rsidRPr="004B0AB9">
              <w:t xml:space="preserve">Общий объем финансирования программы – </w:t>
            </w:r>
            <w:r w:rsidR="00F176C5">
              <w:t>4</w:t>
            </w:r>
            <w:r w:rsidR="00891FBA">
              <w:t>823,8</w:t>
            </w:r>
            <w:r>
              <w:t xml:space="preserve"> </w:t>
            </w:r>
            <w:r w:rsidRPr="004B0AB9">
              <w:t xml:space="preserve">тыс. руб., из них: бюджет </w:t>
            </w:r>
            <w:r>
              <w:t>муниципального образования</w:t>
            </w:r>
            <w:r w:rsidRPr="004B0AB9">
              <w:t xml:space="preserve"> </w:t>
            </w:r>
            <w:r w:rsidR="002B0403">
              <w:t>Пудожского</w:t>
            </w:r>
            <w:r w:rsidRPr="004B0AB9">
              <w:t xml:space="preserve"> городско</w:t>
            </w:r>
            <w:r w:rsidR="002B0403">
              <w:t>го</w:t>
            </w:r>
            <w:r w:rsidRPr="004B0AB9">
              <w:t xml:space="preserve"> поселение – </w:t>
            </w:r>
            <w:r w:rsidR="00F176C5">
              <w:t>4</w:t>
            </w:r>
            <w:r w:rsidR="00891FBA">
              <w:t>823,8</w:t>
            </w:r>
            <w:r>
              <w:t xml:space="preserve"> </w:t>
            </w:r>
            <w:r w:rsidRPr="004B0AB9">
              <w:t>тыс. руб.</w:t>
            </w:r>
          </w:p>
          <w:p w:rsidR="00F176C5" w:rsidRDefault="00F176C5" w:rsidP="00F176C5">
            <w:pPr>
              <w:shd w:val="clear" w:color="auto" w:fill="FFFFFF"/>
              <w:autoSpaceDE w:val="0"/>
              <w:snapToGrid w:val="0"/>
              <w:jc w:val="both"/>
            </w:pPr>
            <w:r>
              <w:t>2018г. – 500 тыс.руб.</w:t>
            </w:r>
          </w:p>
          <w:p w:rsidR="00F176C5" w:rsidRDefault="00F176C5" w:rsidP="00F176C5">
            <w:pPr>
              <w:shd w:val="clear" w:color="auto" w:fill="FFFFFF"/>
              <w:autoSpaceDE w:val="0"/>
              <w:snapToGrid w:val="0"/>
              <w:jc w:val="both"/>
            </w:pPr>
            <w:r>
              <w:t>2019г. – 2000 тыс.руб.</w:t>
            </w:r>
          </w:p>
          <w:p w:rsidR="00F176C5" w:rsidRPr="004B0AB9" w:rsidRDefault="00F176C5" w:rsidP="00F176C5">
            <w:pPr>
              <w:shd w:val="clear" w:color="auto" w:fill="FFFFFF"/>
              <w:autoSpaceDE w:val="0"/>
              <w:snapToGrid w:val="0"/>
              <w:jc w:val="both"/>
            </w:pPr>
            <w:r>
              <w:t>2020г. – 2323,8 тыс.руб.</w:t>
            </w:r>
          </w:p>
        </w:tc>
      </w:tr>
      <w:tr w:rsidR="00D87738" w:rsidRPr="004B0AB9" w:rsidTr="00D87738">
        <w:trPr>
          <w:trHeight w:val="970"/>
        </w:trPr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Планируемые целевые показатели выполнения программы</w:t>
            </w:r>
          </w:p>
        </w:tc>
        <w:tc>
          <w:tcPr>
            <w:tcW w:w="6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1D0" w:rsidRDefault="001711D0" w:rsidP="001711D0">
            <w:pPr>
              <w:jc w:val="both"/>
            </w:pPr>
            <w:r w:rsidRPr="002E52ED">
              <w:t>Замена магистральных трубопроводов ХВС г. Пудожа</w:t>
            </w:r>
            <w:r w:rsidRPr="001711D0">
              <w:t xml:space="preserve"> </w:t>
            </w:r>
            <w:r w:rsidR="002B447A">
              <w:t>–</w:t>
            </w:r>
            <w:r w:rsidR="00891FBA">
              <w:t xml:space="preserve"> 2450</w:t>
            </w:r>
            <w:r w:rsidR="002B447A">
              <w:t>м.</w:t>
            </w:r>
          </w:p>
          <w:p w:rsidR="005C6AB3" w:rsidRPr="004B0AB9" w:rsidRDefault="001711D0" w:rsidP="001711D0">
            <w:pPr>
              <w:jc w:val="both"/>
            </w:pPr>
            <w:r w:rsidRPr="001711D0">
              <w:t>Замена запорной арматуры для обеспечения нормальной работы водопроводной сети</w:t>
            </w:r>
            <w:r w:rsidR="00891FBA">
              <w:t xml:space="preserve"> – 26 штук.</w:t>
            </w:r>
          </w:p>
        </w:tc>
      </w:tr>
      <w:tr w:rsidR="00D87738" w:rsidRPr="004B0AB9" w:rsidTr="00D87738">
        <w:trPr>
          <w:trHeight w:val="35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Заказчик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38" w:rsidRPr="004B0AB9" w:rsidRDefault="00D87738" w:rsidP="00372D36">
            <w:pPr>
              <w:shd w:val="clear" w:color="auto" w:fill="FFFFFF"/>
              <w:autoSpaceDE w:val="0"/>
              <w:snapToGrid w:val="0"/>
              <w:jc w:val="both"/>
            </w:pPr>
            <w:r w:rsidRPr="004B0AB9">
              <w:t xml:space="preserve">Администрация муниципального образования </w:t>
            </w:r>
            <w:r w:rsidR="00372D36">
              <w:t>Пудожское городское поселение.</w:t>
            </w:r>
            <w:r w:rsidRPr="004B0AB9">
              <w:t xml:space="preserve"> </w:t>
            </w:r>
          </w:p>
        </w:tc>
      </w:tr>
      <w:tr w:rsidR="00D87738" w:rsidRPr="004B0AB9" w:rsidTr="00D87738">
        <w:trPr>
          <w:trHeight w:val="97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38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 xml:space="preserve">Основной исполнитель </w:t>
            </w:r>
          </w:p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>и участники подпрограммы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  <w:jc w:val="both"/>
            </w:pPr>
            <w:r w:rsidRPr="004B0AB9">
              <w:t xml:space="preserve">Участники программы: </w:t>
            </w:r>
          </w:p>
          <w:p w:rsidR="00D87738" w:rsidRPr="004B0AB9" w:rsidRDefault="00D87738" w:rsidP="00D87738">
            <w:pPr>
              <w:shd w:val="clear" w:color="auto" w:fill="FFFFFF"/>
              <w:autoSpaceDE w:val="0"/>
              <w:jc w:val="both"/>
            </w:pPr>
            <w:r w:rsidRPr="004B0AB9">
              <w:t xml:space="preserve">администрация  </w:t>
            </w:r>
            <w:r w:rsidR="00372D36">
              <w:t>Пудожского</w:t>
            </w:r>
            <w:r w:rsidRPr="004B0AB9">
              <w:t xml:space="preserve"> городско</w:t>
            </w:r>
            <w:r w:rsidR="00372D36">
              <w:t>го</w:t>
            </w:r>
            <w:r w:rsidRPr="004B0AB9">
              <w:t xml:space="preserve"> поселени</w:t>
            </w:r>
            <w:r w:rsidR="00372D36">
              <w:t>я</w:t>
            </w:r>
            <w:r w:rsidRPr="004B0AB9">
              <w:t>;</w:t>
            </w:r>
          </w:p>
          <w:p w:rsidR="00D87738" w:rsidRPr="004B0AB9" w:rsidRDefault="001711D0" w:rsidP="00D87738">
            <w:pPr>
              <w:shd w:val="clear" w:color="auto" w:fill="FFFFFF"/>
              <w:autoSpaceDE w:val="0"/>
              <w:jc w:val="both"/>
            </w:pPr>
            <w:r>
              <w:t>и</w:t>
            </w:r>
            <w:r w:rsidR="00D87738" w:rsidRPr="004B0AB9">
              <w:t xml:space="preserve">сполнители программы, отобранные в соответствии </w:t>
            </w:r>
            <w:r w:rsidR="00D87738">
              <w:t xml:space="preserve">                    </w:t>
            </w:r>
            <w:r w:rsidR="00D87738" w:rsidRPr="004B0AB9">
              <w:t>с законодательством РФ</w:t>
            </w:r>
          </w:p>
        </w:tc>
      </w:tr>
      <w:tr w:rsidR="00D87738" w:rsidRPr="004B0AB9" w:rsidTr="00D87738">
        <w:trPr>
          <w:trHeight w:val="73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38" w:rsidRPr="004B0AB9" w:rsidRDefault="00D87738" w:rsidP="00D87738">
            <w:pPr>
              <w:shd w:val="clear" w:color="auto" w:fill="FFFFFF"/>
              <w:autoSpaceDE w:val="0"/>
              <w:snapToGrid w:val="0"/>
            </w:pPr>
            <w:r w:rsidRPr="004B0AB9">
              <w:t xml:space="preserve"> </w:t>
            </w:r>
            <w:r w:rsidR="00372D36">
              <w:t xml:space="preserve">Осуществление </w:t>
            </w:r>
            <w:r w:rsidRPr="004B0AB9">
              <w:t>контроля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38" w:rsidRPr="004B0AB9" w:rsidRDefault="001711D0" w:rsidP="00D87738">
            <w:pPr>
              <w:shd w:val="clear" w:color="auto" w:fill="FFFFFF"/>
              <w:autoSpaceDE w:val="0"/>
              <w:snapToGrid w:val="0"/>
              <w:jc w:val="both"/>
            </w:pPr>
            <w:r>
              <w:t>А</w:t>
            </w:r>
            <w:r w:rsidR="00372D36">
              <w:t>дминистрация Пудожского городского поселения.</w:t>
            </w:r>
          </w:p>
        </w:tc>
      </w:tr>
    </w:tbl>
    <w:p w:rsidR="00D87738" w:rsidRDefault="00D87738" w:rsidP="00D87738"/>
    <w:sectPr w:rsidR="00D87738" w:rsidSect="00D87738">
      <w:headerReference w:type="even" r:id="rId7"/>
      <w:headerReference w:type="default" r:id="rId8"/>
      <w:footnotePr>
        <w:pos w:val="beneathText"/>
      </w:footnotePr>
      <w:type w:val="continuous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7C" w:rsidRDefault="00EF397C">
      <w:r>
        <w:separator/>
      </w:r>
    </w:p>
  </w:endnote>
  <w:endnote w:type="continuationSeparator" w:id="1">
    <w:p w:rsidR="00EF397C" w:rsidRDefault="00EF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7C" w:rsidRDefault="00EF397C">
      <w:r>
        <w:separator/>
      </w:r>
    </w:p>
  </w:footnote>
  <w:footnote w:type="continuationSeparator" w:id="1">
    <w:p w:rsidR="00EF397C" w:rsidRDefault="00EF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8" w:rsidRDefault="00895603" w:rsidP="00D877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7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738" w:rsidRDefault="00D877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38" w:rsidRDefault="00895603" w:rsidP="00D877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7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BB4">
      <w:rPr>
        <w:rStyle w:val="a5"/>
        <w:noProof/>
      </w:rPr>
      <w:t>2</w:t>
    </w:r>
    <w:r>
      <w:rPr>
        <w:rStyle w:val="a5"/>
      </w:rPr>
      <w:fldChar w:fldCharType="end"/>
    </w:r>
  </w:p>
  <w:p w:rsidR="00D87738" w:rsidRDefault="00D877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">
    <w:nsid w:val="61902253"/>
    <w:multiLevelType w:val="hybridMultilevel"/>
    <w:tmpl w:val="BCEA0D32"/>
    <w:lvl w:ilvl="0" w:tplc="86FAB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6A7E"/>
    <w:multiLevelType w:val="hybridMultilevel"/>
    <w:tmpl w:val="F72E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87738"/>
    <w:rsid w:val="00066790"/>
    <w:rsid w:val="000A2034"/>
    <w:rsid w:val="000B46EF"/>
    <w:rsid w:val="00166EBE"/>
    <w:rsid w:val="001711D0"/>
    <w:rsid w:val="001D5615"/>
    <w:rsid w:val="00256930"/>
    <w:rsid w:val="002762D7"/>
    <w:rsid w:val="002806A2"/>
    <w:rsid w:val="002B0403"/>
    <w:rsid w:val="002B447A"/>
    <w:rsid w:val="00326324"/>
    <w:rsid w:val="00372D36"/>
    <w:rsid w:val="00374CC2"/>
    <w:rsid w:val="003A3195"/>
    <w:rsid w:val="00442583"/>
    <w:rsid w:val="00466D02"/>
    <w:rsid w:val="004A07C8"/>
    <w:rsid w:val="005A2ED8"/>
    <w:rsid w:val="005C6AB3"/>
    <w:rsid w:val="005F4383"/>
    <w:rsid w:val="00617D12"/>
    <w:rsid w:val="0062567D"/>
    <w:rsid w:val="00627B3E"/>
    <w:rsid w:val="00647194"/>
    <w:rsid w:val="006C7286"/>
    <w:rsid w:val="006F4505"/>
    <w:rsid w:val="007A6976"/>
    <w:rsid w:val="007B22D6"/>
    <w:rsid w:val="007E1E28"/>
    <w:rsid w:val="00857BB4"/>
    <w:rsid w:val="00891FBA"/>
    <w:rsid w:val="00895603"/>
    <w:rsid w:val="008A3DAE"/>
    <w:rsid w:val="008A5948"/>
    <w:rsid w:val="008B567B"/>
    <w:rsid w:val="00927F32"/>
    <w:rsid w:val="009C298F"/>
    <w:rsid w:val="00A343FD"/>
    <w:rsid w:val="00A51B24"/>
    <w:rsid w:val="00A64969"/>
    <w:rsid w:val="00AE6E01"/>
    <w:rsid w:val="00AF71C9"/>
    <w:rsid w:val="00AF7334"/>
    <w:rsid w:val="00B25B7F"/>
    <w:rsid w:val="00B85747"/>
    <w:rsid w:val="00C57EAD"/>
    <w:rsid w:val="00C807D0"/>
    <w:rsid w:val="00C95536"/>
    <w:rsid w:val="00CC6250"/>
    <w:rsid w:val="00D66D84"/>
    <w:rsid w:val="00D71483"/>
    <w:rsid w:val="00D87738"/>
    <w:rsid w:val="00DE41CB"/>
    <w:rsid w:val="00DF7BBE"/>
    <w:rsid w:val="00E27F4E"/>
    <w:rsid w:val="00EB0D00"/>
    <w:rsid w:val="00EE0239"/>
    <w:rsid w:val="00EF397C"/>
    <w:rsid w:val="00F176C5"/>
    <w:rsid w:val="00F17948"/>
    <w:rsid w:val="00F71C65"/>
    <w:rsid w:val="00FF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73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C298F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738"/>
    <w:pPr>
      <w:jc w:val="both"/>
    </w:pPr>
    <w:rPr>
      <w:sz w:val="22"/>
    </w:rPr>
  </w:style>
  <w:style w:type="paragraph" w:customStyle="1" w:styleId="ConsPlusNormal">
    <w:name w:val="ConsPlusNormal"/>
    <w:rsid w:val="00D8773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rsid w:val="00D877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38"/>
  </w:style>
  <w:style w:type="paragraph" w:customStyle="1" w:styleId="Default">
    <w:name w:val="Default"/>
    <w:rsid w:val="00A51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C2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9C298F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711D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rsid w:val="002B4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2017-11-13T12:05:00Z</cp:lastPrinted>
  <dcterms:created xsi:type="dcterms:W3CDTF">2017-11-13T12:06:00Z</dcterms:created>
  <dcterms:modified xsi:type="dcterms:W3CDTF">2017-11-13T12:08:00Z</dcterms:modified>
</cp:coreProperties>
</file>