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37" w:rsidRPr="007C2D63" w:rsidRDefault="00513437" w:rsidP="00513437">
      <w:pPr>
        <w:pStyle w:val="ae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173D58">
        <w:rPr>
          <w:rFonts w:ascii="Times New Roman" w:hAnsi="Times New Roman"/>
          <w:b/>
        </w:rPr>
        <w:t>ИЗВЕЩЕНИЕ</w:t>
      </w:r>
      <w:r w:rsidR="007C2D63">
        <w:rPr>
          <w:rFonts w:ascii="Times New Roman" w:hAnsi="Times New Roman"/>
          <w:b/>
          <w:lang w:val="ru-RU"/>
        </w:rPr>
        <w:t xml:space="preserve"> 22000154380000000993</w:t>
      </w:r>
      <w:bookmarkStart w:id="0" w:name="_GoBack"/>
      <w:bookmarkEnd w:id="0"/>
    </w:p>
    <w:p w:rsidR="00513437" w:rsidRPr="00173D58" w:rsidRDefault="00513437" w:rsidP="00513437">
      <w:pPr>
        <w:pStyle w:val="ae"/>
        <w:spacing w:after="0"/>
        <w:ind w:right="-1" w:firstLine="567"/>
        <w:rPr>
          <w:rFonts w:ascii="Times New Roman" w:hAnsi="Times New Roman"/>
          <w:b/>
        </w:rPr>
      </w:pPr>
      <w:r w:rsidRPr="00173D58">
        <w:rPr>
          <w:rFonts w:ascii="Times New Roman" w:hAnsi="Times New Roman"/>
          <w:b/>
        </w:rPr>
        <w:t xml:space="preserve">о проведении </w:t>
      </w:r>
      <w:r>
        <w:rPr>
          <w:rFonts w:ascii="Times New Roman" w:hAnsi="Times New Roman"/>
          <w:b/>
          <w:lang w:val="ru-RU"/>
        </w:rPr>
        <w:t>в электронной форме закрытого</w:t>
      </w:r>
      <w:r w:rsidRPr="00173D58">
        <w:rPr>
          <w:rFonts w:ascii="Times New Roman" w:hAnsi="Times New Roman"/>
          <w:b/>
        </w:rPr>
        <w:t xml:space="preserve"> аукцион</w:t>
      </w:r>
      <w:r>
        <w:rPr>
          <w:rFonts w:ascii="Times New Roman" w:hAnsi="Times New Roman"/>
          <w:b/>
          <w:lang w:val="ru-RU"/>
        </w:rPr>
        <w:t xml:space="preserve">а </w:t>
      </w:r>
      <w:r w:rsidRPr="00173D58">
        <w:rPr>
          <w:rFonts w:ascii="Times New Roman" w:hAnsi="Times New Roman"/>
          <w:b/>
        </w:rPr>
        <w:t>по продаже и 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r w:rsidR="00173BD6">
        <w:rPr>
          <w:rFonts w:ascii="Times New Roman" w:hAnsi="Times New Roman"/>
          <w:b/>
          <w:lang w:val="ru-RU"/>
        </w:rPr>
        <w:t xml:space="preserve">Пудожского </w:t>
      </w:r>
      <w:r>
        <w:rPr>
          <w:rFonts w:ascii="Times New Roman" w:hAnsi="Times New Roman"/>
          <w:b/>
          <w:lang w:val="ru-RU"/>
        </w:rPr>
        <w:t>муниципального района</w:t>
      </w:r>
      <w:r w:rsidRPr="00173D58">
        <w:rPr>
          <w:rFonts w:ascii="Times New Roman" w:hAnsi="Times New Roman"/>
          <w:b/>
        </w:rPr>
        <w:t>.</w:t>
      </w:r>
    </w:p>
    <w:p w:rsidR="00513437" w:rsidRPr="00173D58" w:rsidRDefault="00513437" w:rsidP="00513437">
      <w:pPr>
        <w:jc w:val="center"/>
        <w:rPr>
          <w:b/>
          <w:bCs/>
          <w:lang w:val="ru-RU"/>
        </w:rPr>
      </w:pPr>
      <w:r w:rsidRPr="00173D58">
        <w:rPr>
          <w:b/>
          <w:bCs/>
          <w:lang w:val="ru-RU"/>
        </w:rPr>
        <w:tab/>
      </w:r>
    </w:p>
    <w:p w:rsidR="00513437" w:rsidRPr="00173D58" w:rsidRDefault="00513437" w:rsidP="00513437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Наименование организатора аукциона</w:t>
      </w:r>
      <w:r w:rsidRPr="00173D58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173D58">
        <w:rPr>
          <w:sz w:val="24"/>
          <w:szCs w:val="24"/>
        </w:rPr>
        <w:t>Варкауса</w:t>
      </w:r>
      <w:proofErr w:type="spellEnd"/>
      <w:r w:rsidRPr="00173D58">
        <w:rPr>
          <w:sz w:val="24"/>
          <w:szCs w:val="24"/>
        </w:rPr>
        <w:t>, д.3, телефон (8142) 59-98-50, (8142) 59-98-40).</w:t>
      </w:r>
    </w:p>
    <w:p w:rsidR="00513437" w:rsidRPr="00173D58" w:rsidRDefault="00513437" w:rsidP="00513437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173D58">
        <w:rPr>
          <w:b/>
          <w:sz w:val="24"/>
          <w:szCs w:val="24"/>
        </w:rPr>
        <w:t>Уполномоченный орган:</w:t>
      </w:r>
      <w:r w:rsidRPr="00173D58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513437" w:rsidRPr="0047538E" w:rsidRDefault="00513437" w:rsidP="00513437">
      <w:pPr>
        <w:numPr>
          <w:ilvl w:val="0"/>
          <w:numId w:val="12"/>
        </w:numPr>
        <w:ind w:left="0" w:firstLine="567"/>
        <w:jc w:val="both"/>
        <w:rPr>
          <w:lang w:val="ru-RU" w:eastAsia="ru-RU"/>
        </w:rPr>
      </w:pPr>
      <w:r w:rsidRPr="00173D58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513437" w:rsidRPr="0047538E" w:rsidRDefault="00513437" w:rsidP="00513437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513437" w:rsidRDefault="00513437" w:rsidP="00513437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 могут являтьс</w:t>
      </w:r>
      <w:r>
        <w:rPr>
          <w:rFonts w:ascii="Times New Roman" w:hAnsi="Times New Roman" w:cs="Times New Roman"/>
          <w:sz w:val="24"/>
          <w:szCs w:val="24"/>
        </w:rPr>
        <w:t>я только граждане</w:t>
      </w:r>
      <w:r w:rsidRPr="00D47448">
        <w:rPr>
          <w:rFonts w:ascii="Times New Roman" w:hAnsi="Times New Roman" w:cs="Times New Roman"/>
          <w:sz w:val="24"/>
          <w:szCs w:val="24"/>
        </w:rPr>
        <w:t xml:space="preserve">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437" w:rsidRPr="00CA2C68" w:rsidRDefault="00513437" w:rsidP="00513437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аукцион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A2C68">
        <w:rPr>
          <w:rFonts w:ascii="Times New Roman" w:hAnsi="Times New Roman" w:cs="Times New Roman"/>
          <w:b/>
          <w:sz w:val="24"/>
          <w:szCs w:val="24"/>
          <w:lang w:eastAsia="ru-RU"/>
        </w:rPr>
        <w:t>, а также аукционная документация размещаются:</w:t>
      </w:r>
    </w:p>
    <w:p w:rsidR="00513437" w:rsidRPr="0047538E" w:rsidRDefault="00513437" w:rsidP="00513437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513437" w:rsidRPr="0047538E" w:rsidRDefault="00513437" w:rsidP="00513437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513437" w:rsidRPr="00CA2C68" w:rsidRDefault="00513437" w:rsidP="00513437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CA2C68">
        <w:rPr>
          <w:lang w:eastAsia="ru-RU"/>
        </w:rPr>
        <w:t xml:space="preserve">. </w:t>
      </w:r>
    </w:p>
    <w:p w:rsidR="00513437" w:rsidRPr="00173D58" w:rsidRDefault="00513437" w:rsidP="00513437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173D58">
        <w:rPr>
          <w:rFonts w:ascii="Times New Roman" w:hAnsi="Times New Roman" w:cs="Times New Roman"/>
          <w:sz w:val="24"/>
          <w:szCs w:val="24"/>
        </w:rPr>
        <w:t>: Распоряжение Министерства имущественных и земельных отношений Рес</w:t>
      </w:r>
      <w:r w:rsidR="00641FA9">
        <w:rPr>
          <w:rFonts w:ascii="Times New Roman" w:hAnsi="Times New Roman" w:cs="Times New Roman"/>
          <w:sz w:val="24"/>
          <w:szCs w:val="24"/>
        </w:rPr>
        <w:t>публики Карелия от 08.10.2024 № 9399-м/20р</w:t>
      </w:r>
      <w:r w:rsidRPr="00173D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437" w:rsidRPr="00173D58" w:rsidRDefault="00513437" w:rsidP="0051343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bCs/>
          <w:lang w:val="ru-RU"/>
        </w:rPr>
        <w:t>Дата и время проведения аукциона:</w:t>
      </w:r>
      <w:r w:rsidRPr="00173D58">
        <w:rPr>
          <w:lang w:val="ru-RU"/>
        </w:rPr>
        <w:t xml:space="preserve"> </w:t>
      </w:r>
      <w:r w:rsidR="00AB4878">
        <w:rPr>
          <w:b/>
          <w:lang w:val="ru-RU"/>
        </w:rPr>
        <w:t>22.11.2024 в 10 часов 00</w:t>
      </w:r>
      <w:r w:rsidRPr="00173D58">
        <w:rPr>
          <w:b/>
          <w:lang w:val="ru-RU"/>
        </w:rPr>
        <w:t xml:space="preserve"> мин.</w:t>
      </w:r>
    </w:p>
    <w:p w:rsidR="00513437" w:rsidRPr="00173D58" w:rsidRDefault="00513437" w:rsidP="0051343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7"/>
            <w:color w:val="auto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7"/>
            <w:color w:val="auto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513437" w:rsidRPr="00173D58" w:rsidRDefault="00513437" w:rsidP="0051343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>Дата, время и место начала приема заявок</w:t>
      </w:r>
      <w:r w:rsidR="00AB4878">
        <w:rPr>
          <w:lang w:val="ru-RU"/>
        </w:rPr>
        <w:t xml:space="preserve"> – 24.10.2024 с 09 час. 00 </w:t>
      </w:r>
      <w:r w:rsidRPr="00173D58">
        <w:rPr>
          <w:lang w:val="ru-RU"/>
        </w:rPr>
        <w:t>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t>)</w:t>
      </w:r>
      <w:r w:rsidRPr="00173D58">
        <w:rPr>
          <w:lang w:val="ru-RU"/>
        </w:rPr>
        <w:t>.</w:t>
      </w:r>
    </w:p>
    <w:p w:rsidR="00513437" w:rsidRPr="00173D58" w:rsidRDefault="00513437" w:rsidP="0051343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173D58">
        <w:rPr>
          <w:b/>
          <w:lang w:val="ru-RU"/>
        </w:rPr>
        <w:t xml:space="preserve">Дата, время и место окончания приема заявок: </w:t>
      </w:r>
      <w:r w:rsidR="00AB4878">
        <w:rPr>
          <w:lang w:val="ru-RU"/>
        </w:rPr>
        <w:t>18.11.2024 в 16 час. 00</w:t>
      </w:r>
      <w:r w:rsidRPr="00173D58">
        <w:rPr>
          <w:lang w:val="ru-RU"/>
        </w:rPr>
        <w:t xml:space="preserve"> мин. (время московское) по адресу электронной площадки:</w:t>
      </w:r>
      <w:r w:rsidRPr="00173D58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173D58">
        <w:rPr>
          <w:lang w:val="ru-RU"/>
        </w:rPr>
        <w:t>.</w:t>
      </w:r>
    </w:p>
    <w:p w:rsidR="00513437" w:rsidRPr="00711E3E" w:rsidRDefault="00513437" w:rsidP="0051343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711E3E">
        <w:rPr>
          <w:b/>
          <w:lang w:val="ru-RU"/>
        </w:rPr>
        <w:t>Дата, время и место рассмотрения заявок на участие в аукционе</w:t>
      </w:r>
      <w:r w:rsidR="00AB4878">
        <w:rPr>
          <w:lang w:val="ru-RU"/>
        </w:rPr>
        <w:t xml:space="preserve"> – 20.11.2024 </w:t>
      </w:r>
      <w:r w:rsidRPr="00711E3E">
        <w:rPr>
          <w:lang w:val="ru-RU"/>
        </w:rPr>
        <w:t xml:space="preserve">(время московское) по адресу электронной площадки: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rPr>
          <w:lang w:val="ru-RU"/>
        </w:rPr>
        <w:t>)</w:t>
      </w:r>
      <w:r w:rsidRPr="00711E3E">
        <w:rPr>
          <w:lang w:val="ru-RU"/>
        </w:rPr>
        <w:t>.</w:t>
      </w:r>
    </w:p>
    <w:p w:rsidR="00513437" w:rsidRPr="00173D58" w:rsidRDefault="00513437" w:rsidP="00513437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173D58">
        <w:rPr>
          <w:b/>
          <w:lang w:val="ru-RU"/>
        </w:rPr>
        <w:t xml:space="preserve">Предмет аукциона: 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b/>
          <w:spacing w:val="-4"/>
          <w:lang w:val="ru-RU"/>
        </w:rPr>
        <w:t>Лот №1.</w:t>
      </w:r>
      <w:r w:rsidRPr="00173D58">
        <w:rPr>
          <w:rStyle w:val="afc"/>
          <w:i w:val="0"/>
          <w:lang w:val="ru-RU"/>
        </w:rPr>
        <w:t xml:space="preserve"> </w:t>
      </w:r>
      <w:r w:rsidRPr="00513437">
        <w:rPr>
          <w:lang w:val="ru-RU"/>
        </w:rPr>
        <w:t>Продажа</w:t>
      </w:r>
      <w:r w:rsidRPr="00173D58">
        <w:rPr>
          <w:lang w:val="ru-RU"/>
        </w:rPr>
        <w:t xml:space="preserve"> земельного участка из земель </w:t>
      </w:r>
      <w:r w:rsidRPr="00513437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Pr="00513437">
        <w:rPr>
          <w:lang w:val="ru-RU"/>
        </w:rPr>
        <w:t>10:15:0100406:132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Pr="00513437">
        <w:rPr>
          <w:lang w:val="ru-RU"/>
        </w:rPr>
        <w:t>650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Pr="00513437">
        <w:rPr>
          <w:lang w:val="ru-RU"/>
        </w:rPr>
        <w:t xml:space="preserve">Российская Федерация, Республика Карелия, </w:t>
      </w:r>
      <w:proofErr w:type="spellStart"/>
      <w:r w:rsidRPr="00513437">
        <w:rPr>
          <w:lang w:val="ru-RU"/>
        </w:rPr>
        <w:t>Пудожский</w:t>
      </w:r>
      <w:proofErr w:type="spellEnd"/>
      <w:r w:rsidRPr="00513437">
        <w:rPr>
          <w:lang w:val="ru-RU"/>
        </w:rPr>
        <w:t xml:space="preserve"> муниципальный район, </w:t>
      </w:r>
      <w:proofErr w:type="spellStart"/>
      <w:r w:rsidRPr="00513437">
        <w:rPr>
          <w:lang w:val="ru-RU"/>
        </w:rPr>
        <w:t>Кубовское</w:t>
      </w:r>
      <w:proofErr w:type="spellEnd"/>
      <w:r w:rsidRPr="00513437">
        <w:rPr>
          <w:lang w:val="ru-RU"/>
        </w:rPr>
        <w:t xml:space="preserve"> сельское поселение, п. </w:t>
      </w:r>
      <w:proofErr w:type="spellStart"/>
      <w:r w:rsidRPr="00513437">
        <w:rPr>
          <w:lang w:val="ru-RU"/>
        </w:rPr>
        <w:t>Водла</w:t>
      </w:r>
      <w:proofErr w:type="spellEnd"/>
      <w:r w:rsidRPr="00513437">
        <w:rPr>
          <w:lang w:val="ru-RU"/>
        </w:rPr>
        <w:t>, ул. Комсомольская</w:t>
      </w:r>
      <w:r w:rsidRPr="00173D58">
        <w:rPr>
          <w:lang w:val="ru-RU"/>
        </w:rPr>
        <w:t xml:space="preserve">, вид разрешенного использования - </w:t>
      </w:r>
      <w:r w:rsidRPr="00513437">
        <w:rPr>
          <w:lang w:val="ru-RU"/>
        </w:rPr>
        <w:t>Для индивидуального жилищного строительства. Территориальная зона - ЖИ. Зона застройки индивидуальными жилыми домами</w:t>
      </w:r>
      <w:r w:rsidRPr="00173D58">
        <w:rPr>
          <w:lang w:val="ru-RU"/>
        </w:rPr>
        <w:t xml:space="preserve">. </w:t>
      </w:r>
    </w:p>
    <w:p w:rsidR="00513437" w:rsidRPr="00173D58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>
        <w:rPr>
          <w:color w:val="000000"/>
          <w:lang w:val="ru-RU"/>
        </w:rPr>
        <w:t>в границах</w:t>
      </w:r>
      <w:r w:rsidRPr="00513437">
        <w:rPr>
          <w:color w:val="000000"/>
          <w:lang w:val="ru-RU"/>
        </w:rPr>
        <w:t xml:space="preserve"> </w:t>
      </w:r>
      <w:proofErr w:type="spellStart"/>
      <w:r w:rsidRPr="00513437">
        <w:rPr>
          <w:color w:val="000000"/>
          <w:lang w:val="ru-RU"/>
        </w:rPr>
        <w:t>водоохранной</w:t>
      </w:r>
      <w:proofErr w:type="spellEnd"/>
      <w:r w:rsidRPr="00513437">
        <w:rPr>
          <w:color w:val="000000"/>
          <w:lang w:val="ru-RU"/>
        </w:rPr>
        <w:t xml:space="preserve"> зоны (ЗОУИТ 10:15-6.70</w:t>
      </w:r>
      <w:r w:rsidR="00E17FF2">
        <w:rPr>
          <w:color w:val="000000"/>
          <w:lang w:val="ru-RU"/>
        </w:rPr>
        <w:t xml:space="preserve">) и прибрежной защитной полосы </w:t>
      </w:r>
      <w:r w:rsidRPr="00513437">
        <w:rPr>
          <w:color w:val="000000"/>
          <w:lang w:val="ru-RU"/>
        </w:rPr>
        <w:t xml:space="preserve">(ЗОУИТ 10:15-6.10) водного объекта- р. </w:t>
      </w:r>
      <w:proofErr w:type="spellStart"/>
      <w:r w:rsidRPr="00513437">
        <w:rPr>
          <w:color w:val="000000"/>
          <w:lang w:val="ru-RU"/>
        </w:rPr>
        <w:t>Водла</w:t>
      </w:r>
      <w:proofErr w:type="spellEnd"/>
      <w:r w:rsidRPr="00513437">
        <w:rPr>
          <w:color w:val="000000"/>
          <w:lang w:val="ru-RU"/>
        </w:rPr>
        <w:t xml:space="preserve">, предусмотренные ст. 65 Водного кодекса Российской Федерации, расположенного в зоне с особыми условиями использования территории – Охранная зона инженерных коммуникаций. Зона охраны искусственных объектов «Охранная зона объекта «ВЛ-0,4 </w:t>
      </w:r>
      <w:proofErr w:type="spellStart"/>
      <w:r w:rsidRPr="00513437">
        <w:rPr>
          <w:color w:val="000000"/>
          <w:lang w:val="ru-RU"/>
        </w:rPr>
        <w:t>кВ</w:t>
      </w:r>
      <w:proofErr w:type="spellEnd"/>
      <w:r w:rsidRPr="00513437">
        <w:rPr>
          <w:color w:val="000000"/>
          <w:lang w:val="ru-RU"/>
        </w:rPr>
        <w:t xml:space="preserve"> от ТП № 878»» (ЗОУИТ 10:15-6.449), прочие зоны с особыми условиями использования территории «Публичный сервитут для размещения (эксплуатации) объекта электросетевого хозяйства «ВЛ-0,4 </w:t>
      </w:r>
      <w:proofErr w:type="spellStart"/>
      <w:r w:rsidRPr="00513437">
        <w:rPr>
          <w:color w:val="000000"/>
          <w:lang w:val="ru-RU"/>
        </w:rPr>
        <w:t>кВ</w:t>
      </w:r>
      <w:proofErr w:type="spellEnd"/>
      <w:r w:rsidRPr="00513437">
        <w:rPr>
          <w:color w:val="000000"/>
          <w:lang w:val="ru-RU"/>
        </w:rPr>
        <w:t xml:space="preserve"> от ТП № 802»» (ЗОУИТ 10:15-6.536)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173D58">
        <w:rPr>
          <w:color w:val="000000"/>
          <w:lang w:val="ru-RU"/>
        </w:rPr>
        <w:t xml:space="preserve">. </w:t>
      </w:r>
    </w:p>
    <w:p w:rsidR="00513437" w:rsidRPr="00513437" w:rsidRDefault="00513437" w:rsidP="00513437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lastRenderedPageBreak/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E17FF2">
        <w:rPr>
          <w:lang w:val="ru-RU"/>
        </w:rPr>
        <w:t>Имеется возможно</w:t>
      </w:r>
      <w:r w:rsidR="00E17FF2" w:rsidRPr="00E17FF2">
        <w:rPr>
          <w:lang w:val="ru-RU"/>
        </w:rPr>
        <w:t>сть подключения к сетям связи</w:t>
      </w:r>
      <w:r w:rsidRPr="00E17FF2">
        <w:rPr>
          <w:lang w:val="ru-RU"/>
        </w:rPr>
        <w:t>. Возмож</w:t>
      </w:r>
      <w:r w:rsidR="00E17FF2" w:rsidRPr="00E17FF2">
        <w:rPr>
          <w:lang w:val="ru-RU"/>
        </w:rPr>
        <w:t>ность подключения к сетям газоснабжения, теплоснабжения отсутствует.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513437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</w:t>
      </w:r>
      <w:r w:rsidRPr="00513437">
        <w:rPr>
          <w:b/>
          <w:color w:val="000000"/>
          <w:lang w:val="ru-RU"/>
        </w:rPr>
        <w:t>по продаже</w:t>
      </w:r>
      <w:r>
        <w:rPr>
          <w:b/>
          <w:color w:val="000000"/>
          <w:lang w:val="ru-RU"/>
        </w:rPr>
        <w:t xml:space="preserve"> земельного участка: </w:t>
      </w:r>
      <w:r>
        <w:rPr>
          <w:color w:val="000000"/>
          <w:lang w:val="ru-RU"/>
        </w:rPr>
        <w:t>119 058,48</w:t>
      </w:r>
      <w:r w:rsidRPr="00513437">
        <w:rPr>
          <w:color w:val="000000"/>
          <w:lang w:val="ru-RU"/>
        </w:rPr>
        <w:t xml:space="preserve"> 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513437">
        <w:rPr>
          <w:color w:val="000000"/>
          <w:lang w:val="ru-RU"/>
        </w:rPr>
        <w:t>3 571,00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Pr="00513437">
        <w:rPr>
          <w:color w:val="000000"/>
          <w:lang w:val="ru-RU"/>
        </w:rPr>
        <w:t>95 200,00</w:t>
      </w:r>
      <w:r w:rsidRPr="00173D58">
        <w:rPr>
          <w:color w:val="000000"/>
          <w:lang w:val="ru-RU"/>
        </w:rPr>
        <w:t xml:space="preserve"> руб.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19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13437" w:rsidRDefault="00513437" w:rsidP="00513437">
      <w:pPr>
        <w:shd w:val="clear" w:color="auto" w:fill="FFFFFF"/>
        <w:ind w:firstLine="567"/>
        <w:jc w:val="both"/>
        <w:rPr>
          <w:lang w:val="ru-RU"/>
        </w:rPr>
      </w:pPr>
    </w:p>
    <w:p w:rsidR="00513437" w:rsidRPr="00173D58" w:rsidRDefault="00513437" w:rsidP="00513437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513437">
        <w:rPr>
          <w:lang w:val="ru-RU"/>
        </w:rPr>
        <w:t xml:space="preserve">Продажа земельного участка из земель населенных пунктов, имеющего кадастровый номер </w:t>
      </w:r>
      <w:r w:rsidR="000D0C8A" w:rsidRPr="000D0C8A">
        <w:rPr>
          <w:lang w:val="ru-RU"/>
        </w:rPr>
        <w:t>10:15:0030107:153</w:t>
      </w:r>
      <w:r w:rsidRPr="00513437">
        <w:rPr>
          <w:lang w:val="ru-RU"/>
        </w:rPr>
        <w:t>,</w:t>
      </w:r>
      <w:r w:rsidRPr="00173D58">
        <w:rPr>
          <w:lang w:val="ru-RU"/>
        </w:rPr>
        <w:t xml:space="preserve"> площад</w:t>
      </w:r>
      <w:r>
        <w:rPr>
          <w:lang w:val="ru-RU"/>
        </w:rPr>
        <w:t xml:space="preserve">ью </w:t>
      </w:r>
      <w:r w:rsidR="000D0C8A" w:rsidRPr="000D0C8A">
        <w:rPr>
          <w:lang w:val="ru-RU"/>
        </w:rPr>
        <w:t>1 500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0D0C8A" w:rsidRPr="000D0C8A">
        <w:rPr>
          <w:lang w:val="ru-RU"/>
        </w:rPr>
        <w:t xml:space="preserve">Российская Федерация, Республика Карелия, </w:t>
      </w:r>
      <w:proofErr w:type="spellStart"/>
      <w:r w:rsidR="000D0C8A" w:rsidRPr="000D0C8A">
        <w:rPr>
          <w:lang w:val="ru-RU"/>
        </w:rPr>
        <w:t>Пудожский</w:t>
      </w:r>
      <w:proofErr w:type="spellEnd"/>
      <w:r w:rsidR="000D0C8A" w:rsidRPr="000D0C8A">
        <w:rPr>
          <w:lang w:val="ru-RU"/>
        </w:rPr>
        <w:t xml:space="preserve"> район, </w:t>
      </w:r>
      <w:proofErr w:type="spellStart"/>
      <w:r w:rsidR="000D0C8A" w:rsidRPr="000D0C8A">
        <w:rPr>
          <w:lang w:val="ru-RU"/>
        </w:rPr>
        <w:t>Куганаволокское</w:t>
      </w:r>
      <w:proofErr w:type="spellEnd"/>
      <w:r w:rsidR="000D0C8A" w:rsidRPr="000D0C8A">
        <w:rPr>
          <w:lang w:val="ru-RU"/>
        </w:rPr>
        <w:t xml:space="preserve"> сельское поселение, д. Куганаволок</w:t>
      </w:r>
      <w:r w:rsidRPr="00173D58">
        <w:rPr>
          <w:lang w:val="ru-RU"/>
        </w:rPr>
        <w:t xml:space="preserve">, вид разрешенного использования - </w:t>
      </w:r>
      <w:r w:rsidR="000D0C8A" w:rsidRPr="000D0C8A">
        <w:rPr>
          <w:lang w:val="ru-RU"/>
        </w:rPr>
        <w:t>Для индивидуального жилищного строительства. Территориальная зона - Ж-1. Зона застройки индивидуальными жилыми домами</w:t>
      </w:r>
      <w:r w:rsidRPr="00173D58">
        <w:rPr>
          <w:lang w:val="ru-RU"/>
        </w:rPr>
        <w:t xml:space="preserve">. </w:t>
      </w:r>
    </w:p>
    <w:p w:rsidR="00513437" w:rsidRPr="00173D58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0D0C8A" w:rsidRPr="000D0C8A">
        <w:rPr>
          <w:color w:val="000000"/>
          <w:lang w:val="ru-RU"/>
        </w:rPr>
        <w:t xml:space="preserve">в границах </w:t>
      </w:r>
      <w:proofErr w:type="spellStart"/>
      <w:r w:rsidR="000D0C8A" w:rsidRPr="000D0C8A">
        <w:rPr>
          <w:color w:val="000000"/>
          <w:lang w:val="ru-RU"/>
        </w:rPr>
        <w:t>водоохранной</w:t>
      </w:r>
      <w:proofErr w:type="spellEnd"/>
      <w:r w:rsidR="000D0C8A" w:rsidRPr="000D0C8A">
        <w:rPr>
          <w:color w:val="000000"/>
          <w:lang w:val="ru-RU"/>
        </w:rPr>
        <w:t xml:space="preserve"> зоны и прибрежной защитной полосы водного объекта - оз. </w:t>
      </w:r>
      <w:proofErr w:type="spellStart"/>
      <w:r w:rsidR="000D0C8A" w:rsidRPr="000D0C8A">
        <w:rPr>
          <w:color w:val="000000"/>
          <w:lang w:val="ru-RU"/>
        </w:rPr>
        <w:t>Водлозеро</w:t>
      </w:r>
      <w:proofErr w:type="spellEnd"/>
      <w:r w:rsidR="000D0C8A" w:rsidRPr="000D0C8A">
        <w:rPr>
          <w:color w:val="000000"/>
          <w:lang w:val="ru-RU"/>
        </w:rPr>
        <w:t>, предусмотренные ст. 65 Водно</w:t>
      </w:r>
      <w:r w:rsidR="000D0C8A">
        <w:rPr>
          <w:color w:val="000000"/>
          <w:lang w:val="ru-RU"/>
        </w:rPr>
        <w:t>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513437" w:rsidRPr="000D0C8A" w:rsidRDefault="00513437" w:rsidP="00513437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E17FF2">
        <w:rPr>
          <w:lang w:val="ru-RU"/>
        </w:rPr>
        <w:t>Имеется возможно</w:t>
      </w:r>
      <w:r w:rsidR="00E17FF2" w:rsidRPr="00E17FF2">
        <w:rPr>
          <w:lang w:val="ru-RU"/>
        </w:rPr>
        <w:t>сть подключения к сетям связи</w:t>
      </w:r>
      <w:r w:rsidRPr="00E17FF2">
        <w:rPr>
          <w:lang w:val="ru-RU"/>
        </w:rPr>
        <w:t>. Возмож</w:t>
      </w:r>
      <w:r w:rsidR="00E17FF2" w:rsidRPr="00E17FF2">
        <w:rPr>
          <w:lang w:val="ru-RU"/>
        </w:rPr>
        <w:t>ность подключения к сетям теплоснабжения, газоснабжения</w:t>
      </w:r>
      <w:r w:rsidRPr="00E17FF2">
        <w:rPr>
          <w:lang w:val="ru-RU"/>
        </w:rPr>
        <w:t xml:space="preserve"> отсутствует. 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513437">
        <w:rPr>
          <w:b/>
          <w:color w:val="000000"/>
          <w:lang w:val="ru-RU"/>
        </w:rPr>
        <w:t>Начальная цена</w:t>
      </w:r>
      <w:r>
        <w:rPr>
          <w:b/>
          <w:color w:val="000000"/>
          <w:lang w:val="ru-RU"/>
        </w:rPr>
        <w:t xml:space="preserve"> предмета </w:t>
      </w:r>
      <w:r w:rsidRPr="00513437">
        <w:rPr>
          <w:b/>
          <w:color w:val="000000"/>
          <w:lang w:val="ru-RU"/>
        </w:rPr>
        <w:t>аукциона по продаже</w:t>
      </w:r>
      <w:r>
        <w:rPr>
          <w:b/>
          <w:color w:val="000000"/>
          <w:lang w:val="ru-RU"/>
        </w:rPr>
        <w:t xml:space="preserve"> земельного участка:</w:t>
      </w:r>
      <w:r w:rsidR="000D0C8A" w:rsidRPr="000D0C8A">
        <w:rPr>
          <w:lang w:val="ru-RU"/>
        </w:rPr>
        <w:t xml:space="preserve"> </w:t>
      </w:r>
      <w:r w:rsidR="000D0C8A" w:rsidRPr="000D0C8A">
        <w:rPr>
          <w:color w:val="000000"/>
          <w:lang w:val="ru-RU"/>
        </w:rPr>
        <w:t>274 750,34</w:t>
      </w:r>
      <w:r w:rsidRPr="00173D58">
        <w:rPr>
          <w:color w:val="000000"/>
          <w:lang w:val="ru-RU"/>
        </w:rPr>
        <w:t xml:space="preserve"> 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0D0C8A">
        <w:rPr>
          <w:color w:val="000000"/>
          <w:lang w:val="ru-RU"/>
        </w:rPr>
        <w:br/>
      </w:r>
      <w:r w:rsidR="000D0C8A" w:rsidRPr="000D0C8A">
        <w:rPr>
          <w:color w:val="000000"/>
          <w:lang w:val="ru-RU"/>
        </w:rPr>
        <w:t>8 242,00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0D0C8A" w:rsidRPr="000D0C8A">
        <w:rPr>
          <w:color w:val="000000"/>
          <w:lang w:val="ru-RU"/>
        </w:rPr>
        <w:t>219 800,00</w:t>
      </w:r>
      <w:r w:rsidRPr="00173D58">
        <w:rPr>
          <w:color w:val="000000"/>
          <w:lang w:val="ru-RU"/>
        </w:rPr>
        <w:t xml:space="preserve"> руб.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2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</w:p>
    <w:p w:rsidR="00513437" w:rsidRPr="00173D58" w:rsidRDefault="00513437" w:rsidP="00513437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>
        <w:rPr>
          <w:lang w:val="ru-RU"/>
        </w:rPr>
        <w:t>П</w:t>
      </w:r>
      <w:r w:rsidRPr="00513437">
        <w:rPr>
          <w:lang w:val="ru-RU"/>
        </w:rPr>
        <w:t>родажа</w:t>
      </w:r>
      <w:r w:rsidRPr="00173D58">
        <w:rPr>
          <w:lang w:val="ru-RU"/>
        </w:rPr>
        <w:t xml:space="preserve"> земельного участка из земель </w:t>
      </w:r>
      <w:r w:rsidRPr="00513437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0D0C8A" w:rsidRPr="000D0C8A">
        <w:rPr>
          <w:lang w:val="ru-RU"/>
        </w:rPr>
        <w:t>10:15:0030107:154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0D0C8A" w:rsidRPr="000D0C8A">
        <w:rPr>
          <w:lang w:val="ru-RU"/>
        </w:rPr>
        <w:t>1 500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0D0C8A" w:rsidRPr="000D0C8A">
        <w:rPr>
          <w:lang w:val="ru-RU"/>
        </w:rPr>
        <w:t xml:space="preserve">Российская Федерация, Республика Карелия, </w:t>
      </w:r>
      <w:proofErr w:type="spellStart"/>
      <w:r w:rsidR="000D0C8A" w:rsidRPr="000D0C8A">
        <w:rPr>
          <w:lang w:val="ru-RU"/>
        </w:rPr>
        <w:t>Пудожский</w:t>
      </w:r>
      <w:proofErr w:type="spellEnd"/>
      <w:r w:rsidR="000D0C8A" w:rsidRPr="000D0C8A">
        <w:rPr>
          <w:lang w:val="ru-RU"/>
        </w:rPr>
        <w:t xml:space="preserve"> район, </w:t>
      </w:r>
      <w:proofErr w:type="spellStart"/>
      <w:r w:rsidR="000D0C8A" w:rsidRPr="000D0C8A">
        <w:rPr>
          <w:lang w:val="ru-RU"/>
        </w:rPr>
        <w:t>Куганаволокское</w:t>
      </w:r>
      <w:proofErr w:type="spellEnd"/>
      <w:r w:rsidR="000D0C8A" w:rsidRPr="000D0C8A">
        <w:rPr>
          <w:lang w:val="ru-RU"/>
        </w:rPr>
        <w:t xml:space="preserve"> сельское поселение, д. Куганаволок</w:t>
      </w:r>
      <w:r w:rsidRPr="00173D58">
        <w:rPr>
          <w:lang w:val="ru-RU"/>
        </w:rPr>
        <w:t xml:space="preserve">, вид разрешенного использования - </w:t>
      </w:r>
      <w:r w:rsidR="000D0C8A" w:rsidRPr="000D0C8A">
        <w:rPr>
          <w:lang w:val="ru-RU"/>
        </w:rPr>
        <w:t>Для индивидуального жилищного строительства. Территориальная зона - Ж-1. Зона застройки индивидуальными жилыми домами</w:t>
      </w:r>
      <w:r w:rsidRPr="00173D58">
        <w:rPr>
          <w:lang w:val="ru-RU"/>
        </w:rPr>
        <w:t xml:space="preserve">. </w:t>
      </w:r>
    </w:p>
    <w:p w:rsidR="00513437" w:rsidRPr="00173D58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0D0C8A" w:rsidRPr="000D0C8A">
        <w:rPr>
          <w:color w:val="000000"/>
          <w:lang w:val="ru-RU"/>
        </w:rPr>
        <w:t xml:space="preserve">в границах </w:t>
      </w:r>
      <w:proofErr w:type="spellStart"/>
      <w:r w:rsidR="000D0C8A" w:rsidRPr="000D0C8A">
        <w:rPr>
          <w:color w:val="000000"/>
          <w:lang w:val="ru-RU"/>
        </w:rPr>
        <w:t>водоохранной</w:t>
      </w:r>
      <w:proofErr w:type="spellEnd"/>
      <w:r w:rsidR="000D0C8A" w:rsidRPr="000D0C8A">
        <w:rPr>
          <w:color w:val="000000"/>
          <w:lang w:val="ru-RU"/>
        </w:rPr>
        <w:t xml:space="preserve"> зоны и прибрежной защитной полосы водного объекта - оз. </w:t>
      </w:r>
      <w:proofErr w:type="spellStart"/>
      <w:r w:rsidR="000D0C8A" w:rsidRPr="000D0C8A">
        <w:rPr>
          <w:color w:val="000000"/>
          <w:lang w:val="ru-RU"/>
        </w:rPr>
        <w:t>Водлозеро</w:t>
      </w:r>
      <w:proofErr w:type="spellEnd"/>
      <w:r w:rsidR="000D0C8A" w:rsidRPr="000D0C8A">
        <w:rPr>
          <w:color w:val="000000"/>
          <w:lang w:val="ru-RU"/>
        </w:rPr>
        <w:t>, предусмотренные ст. 65 Водно</w:t>
      </w:r>
      <w:r w:rsidR="000D0C8A">
        <w:rPr>
          <w:color w:val="000000"/>
          <w:lang w:val="ru-RU"/>
        </w:rPr>
        <w:t>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513437" w:rsidRPr="000D0C8A" w:rsidRDefault="00513437" w:rsidP="00513437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="00E17FF2" w:rsidRPr="00E17FF2">
        <w:rPr>
          <w:lang w:val="ru-RU"/>
        </w:rPr>
        <w:t>Имеется возможность подключения к сетям связи. Возможность подключения к сетям теплоснабжения, газоснабжения отсутствует</w:t>
      </w:r>
      <w:r w:rsidR="00E17FF2">
        <w:rPr>
          <w:lang w:val="ru-RU"/>
        </w:rPr>
        <w:t>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513437">
        <w:rPr>
          <w:b/>
          <w:color w:val="000000"/>
          <w:lang w:val="ru-RU"/>
        </w:rPr>
        <w:t>Начальная цена</w:t>
      </w:r>
      <w:r>
        <w:rPr>
          <w:b/>
          <w:color w:val="000000"/>
          <w:lang w:val="ru-RU"/>
        </w:rPr>
        <w:t xml:space="preserve"> предмета аукциона </w:t>
      </w:r>
      <w:r w:rsidRPr="00513437">
        <w:rPr>
          <w:b/>
          <w:color w:val="000000"/>
          <w:lang w:val="ru-RU"/>
        </w:rPr>
        <w:t>по продаже</w:t>
      </w:r>
      <w:r w:rsidRPr="00173D58">
        <w:rPr>
          <w:b/>
          <w:color w:val="000000"/>
          <w:lang w:val="ru-RU"/>
        </w:rPr>
        <w:t xml:space="preserve"> </w:t>
      </w:r>
      <w:r w:rsidR="000D0C8A">
        <w:rPr>
          <w:b/>
          <w:color w:val="000000"/>
          <w:lang w:val="ru-RU"/>
        </w:rPr>
        <w:t>земельного участка:</w:t>
      </w:r>
      <w:r w:rsidR="000D0C8A" w:rsidRPr="000D0C8A">
        <w:rPr>
          <w:lang w:val="ru-RU"/>
        </w:rPr>
        <w:t xml:space="preserve"> </w:t>
      </w:r>
      <w:r w:rsidR="000D0C8A" w:rsidRPr="000D0C8A">
        <w:rPr>
          <w:color w:val="000000"/>
          <w:lang w:val="ru-RU"/>
        </w:rPr>
        <w:t>274 750,34</w:t>
      </w:r>
      <w:r w:rsidRPr="00173D58">
        <w:rPr>
          <w:color w:val="000000"/>
          <w:lang w:val="ru-RU"/>
        </w:rPr>
        <w:t xml:space="preserve"> 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0D0C8A">
        <w:rPr>
          <w:color w:val="000000"/>
          <w:lang w:val="ru-RU"/>
        </w:rPr>
        <w:br/>
      </w:r>
      <w:r w:rsidR="000D0C8A" w:rsidRPr="000D0C8A">
        <w:rPr>
          <w:color w:val="000000"/>
          <w:lang w:val="ru-RU"/>
        </w:rPr>
        <w:t>8 242,00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0D0C8A" w:rsidRPr="000D0C8A">
        <w:rPr>
          <w:color w:val="000000"/>
          <w:lang w:val="ru-RU"/>
        </w:rPr>
        <w:t>219 800,00</w:t>
      </w:r>
      <w:r w:rsidRPr="00173D58">
        <w:rPr>
          <w:color w:val="000000"/>
          <w:lang w:val="ru-RU"/>
        </w:rPr>
        <w:t xml:space="preserve"> руб.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5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</w:p>
    <w:p w:rsidR="00513437" w:rsidRPr="00173D58" w:rsidRDefault="00513437" w:rsidP="00513437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№4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0D0C8A">
        <w:rPr>
          <w:lang w:val="ru-RU"/>
        </w:rPr>
        <w:t>заключения договора аренды</w:t>
      </w:r>
      <w:r w:rsidR="000D0C8A">
        <w:rPr>
          <w:lang w:val="ru-RU"/>
        </w:rPr>
        <w:t xml:space="preserve"> земельного участка</w:t>
      </w:r>
      <w:r w:rsidRPr="00173D58">
        <w:rPr>
          <w:lang w:val="ru-RU"/>
        </w:rPr>
        <w:t xml:space="preserve"> из земель </w:t>
      </w:r>
      <w:r w:rsidRPr="000D0C8A">
        <w:rPr>
          <w:lang w:val="ru-RU"/>
        </w:rPr>
        <w:t>населенных</w:t>
      </w:r>
      <w:r w:rsidRPr="009F1182">
        <w:rPr>
          <w:highlight w:val="yellow"/>
          <w:lang w:val="ru-RU"/>
        </w:rPr>
        <w:t xml:space="preserve"> </w:t>
      </w:r>
      <w:r w:rsidRPr="000D0C8A">
        <w:rPr>
          <w:lang w:val="ru-RU"/>
        </w:rPr>
        <w:t>пунктов</w:t>
      </w:r>
      <w:r w:rsidRPr="00173D58">
        <w:rPr>
          <w:lang w:val="ru-RU"/>
        </w:rPr>
        <w:t xml:space="preserve">, имеющего кадастровый номер </w:t>
      </w:r>
      <w:r w:rsidR="000D0C8A" w:rsidRPr="000D0C8A">
        <w:rPr>
          <w:lang w:val="ru-RU"/>
        </w:rPr>
        <w:t>10:15:0010101:182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0D0C8A" w:rsidRPr="000D0C8A">
        <w:rPr>
          <w:lang w:val="ru-RU"/>
        </w:rPr>
        <w:t>760 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0D0C8A" w:rsidRPr="000D0C8A">
        <w:rPr>
          <w:lang w:val="ru-RU"/>
        </w:rPr>
        <w:t xml:space="preserve">Российская Федерация, Республика Карелия, </w:t>
      </w:r>
      <w:proofErr w:type="spellStart"/>
      <w:r w:rsidR="000D0C8A" w:rsidRPr="000D0C8A">
        <w:rPr>
          <w:lang w:val="ru-RU"/>
        </w:rPr>
        <w:t>Пудожский</w:t>
      </w:r>
      <w:proofErr w:type="spellEnd"/>
      <w:r w:rsidR="000D0C8A" w:rsidRPr="000D0C8A">
        <w:rPr>
          <w:lang w:val="ru-RU"/>
        </w:rPr>
        <w:t xml:space="preserve"> муниципальный район, </w:t>
      </w:r>
      <w:proofErr w:type="spellStart"/>
      <w:r w:rsidR="000D0C8A" w:rsidRPr="000D0C8A">
        <w:rPr>
          <w:lang w:val="ru-RU"/>
        </w:rPr>
        <w:t>Пудожское</w:t>
      </w:r>
      <w:proofErr w:type="spellEnd"/>
      <w:r w:rsidR="000D0C8A" w:rsidRPr="000D0C8A">
        <w:rPr>
          <w:lang w:val="ru-RU"/>
        </w:rPr>
        <w:t xml:space="preserve"> городское поселение, город Пудож</w:t>
      </w:r>
      <w:r w:rsidRPr="00173D58">
        <w:rPr>
          <w:lang w:val="ru-RU"/>
        </w:rPr>
        <w:t xml:space="preserve">, вид разрешенного использования - </w:t>
      </w:r>
      <w:r w:rsidR="000D0C8A" w:rsidRPr="000D0C8A">
        <w:rPr>
          <w:lang w:val="ru-RU"/>
        </w:rPr>
        <w:t>Для индивидуального жилищного строительства. Территориальная зона - ЖИ. Зона застройки индивидуальными жилыми домами</w:t>
      </w:r>
      <w:r w:rsidRPr="00173D58">
        <w:rPr>
          <w:lang w:val="ru-RU"/>
        </w:rPr>
        <w:t xml:space="preserve">. </w:t>
      </w:r>
    </w:p>
    <w:p w:rsidR="00513437" w:rsidRPr="000D0C8A" w:rsidRDefault="00513437" w:rsidP="00513437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641FA9">
        <w:rPr>
          <w:lang w:val="ru-RU"/>
        </w:rPr>
        <w:t>Имеется возможно</w:t>
      </w:r>
      <w:r w:rsidR="00641FA9" w:rsidRPr="00641FA9">
        <w:rPr>
          <w:lang w:val="ru-RU"/>
        </w:rPr>
        <w:t>сть подключения к сетям связи</w:t>
      </w:r>
      <w:r w:rsidRPr="00641FA9">
        <w:rPr>
          <w:lang w:val="ru-RU"/>
        </w:rPr>
        <w:t>. Возмож</w:t>
      </w:r>
      <w:r w:rsidR="00641FA9" w:rsidRPr="00641FA9">
        <w:rPr>
          <w:lang w:val="ru-RU"/>
        </w:rPr>
        <w:t>ность подключения к сетям теплоснабжения, газоснабжения отсутствует.</w:t>
      </w:r>
    </w:p>
    <w:p w:rsidR="00513437" w:rsidRPr="00173D58" w:rsidRDefault="000D0C8A" w:rsidP="00513437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="00513437" w:rsidRPr="00173D58">
        <w:rPr>
          <w:b/>
          <w:lang w:val="ru-RU"/>
        </w:rPr>
        <w:t>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0D0C8A">
        <w:rPr>
          <w:b/>
          <w:color w:val="000000"/>
          <w:lang w:val="ru-RU"/>
        </w:rPr>
        <w:lastRenderedPageBreak/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</w:t>
      </w:r>
      <w:r w:rsidRPr="000D0C8A">
        <w:rPr>
          <w:b/>
          <w:color w:val="000000"/>
          <w:lang w:val="ru-RU"/>
        </w:rPr>
        <w:t>заключения договора аренды</w:t>
      </w:r>
      <w:r w:rsidR="000D0C8A">
        <w:rPr>
          <w:b/>
          <w:color w:val="000000"/>
          <w:lang w:val="ru-RU"/>
        </w:rPr>
        <w:t xml:space="preserve"> земельного участка</w:t>
      </w:r>
      <w:r w:rsidRPr="00173D58">
        <w:rPr>
          <w:b/>
          <w:color w:val="000000"/>
          <w:lang w:val="ru-RU"/>
        </w:rPr>
        <w:t xml:space="preserve">: начальный размер годовой арендной </w:t>
      </w:r>
      <w:r w:rsidR="000D0C8A">
        <w:rPr>
          <w:b/>
          <w:color w:val="000000"/>
          <w:lang w:val="ru-RU"/>
        </w:rPr>
        <w:t>платы</w:t>
      </w:r>
      <w:r w:rsidRPr="00173D58">
        <w:rPr>
          <w:b/>
          <w:color w:val="000000"/>
          <w:lang w:val="ru-RU"/>
        </w:rPr>
        <w:t xml:space="preserve"> –</w:t>
      </w:r>
      <w:r w:rsidRPr="00173D58">
        <w:rPr>
          <w:color w:val="000000"/>
          <w:lang w:val="ru-RU"/>
        </w:rPr>
        <w:t xml:space="preserve"> </w:t>
      </w:r>
      <w:r w:rsidR="000D0C8A" w:rsidRPr="000D0C8A">
        <w:rPr>
          <w:color w:val="000000"/>
          <w:lang w:val="ru-RU"/>
        </w:rPr>
        <w:t>16 594,76</w:t>
      </w:r>
      <w:r w:rsidR="000D0C8A">
        <w:rPr>
          <w:color w:val="000000"/>
          <w:lang w:val="ru-RU"/>
        </w:rPr>
        <w:t xml:space="preserve"> </w:t>
      </w:r>
      <w:r w:rsidRPr="00173D58">
        <w:rPr>
          <w:color w:val="000000"/>
          <w:lang w:val="ru-RU"/>
        </w:rPr>
        <w:t>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0D0C8A">
        <w:rPr>
          <w:color w:val="000000"/>
          <w:lang w:val="ru-RU"/>
        </w:rPr>
        <w:br/>
      </w:r>
      <w:r w:rsidR="000D0C8A" w:rsidRPr="000D0C8A">
        <w:rPr>
          <w:color w:val="000000"/>
          <w:lang w:val="ru-RU"/>
        </w:rPr>
        <w:t>497,00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0D0C8A" w:rsidRPr="000D0C8A">
        <w:rPr>
          <w:color w:val="000000"/>
          <w:lang w:val="ru-RU"/>
        </w:rPr>
        <w:t>13 200,00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28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29" w:tooltip="http://www.lot-onlinr.ru/" w:history="1">
        <w:r w:rsidRPr="0047538E">
          <w:rPr>
            <w:lang w:val="ru-RU"/>
          </w:rPr>
          <w:t>www.</w:t>
        </w:r>
      </w:hyperlink>
      <w:hyperlink r:id="rId30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0D0C8A" w:rsidRDefault="000D0C8A" w:rsidP="00513437">
      <w:pPr>
        <w:shd w:val="clear" w:color="auto" w:fill="FFFFFF"/>
        <w:ind w:firstLine="567"/>
        <w:jc w:val="both"/>
        <w:rPr>
          <w:lang w:val="ru-RU"/>
        </w:rPr>
      </w:pPr>
    </w:p>
    <w:p w:rsidR="00513437" w:rsidRPr="00173D58" w:rsidRDefault="00513437" w:rsidP="00513437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№5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2C28DE">
        <w:rPr>
          <w:lang w:val="ru-RU"/>
        </w:rPr>
        <w:t>заключения договора аренды</w:t>
      </w:r>
      <w:r w:rsidR="002C28DE">
        <w:rPr>
          <w:lang w:val="ru-RU"/>
        </w:rPr>
        <w:t xml:space="preserve"> земельного участка</w:t>
      </w:r>
      <w:r w:rsidRPr="00173D58">
        <w:rPr>
          <w:lang w:val="ru-RU"/>
        </w:rPr>
        <w:t xml:space="preserve"> из земель </w:t>
      </w:r>
      <w:r w:rsidRPr="002C28DE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2C28DE" w:rsidRPr="002C28DE">
        <w:rPr>
          <w:lang w:val="ru-RU"/>
        </w:rPr>
        <w:t>10:15:0020124:171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2C28DE" w:rsidRPr="002C28DE">
        <w:rPr>
          <w:lang w:val="ru-RU"/>
        </w:rPr>
        <w:t>1</w:t>
      </w:r>
      <w:r w:rsidR="002C28DE">
        <w:rPr>
          <w:lang w:val="ru-RU"/>
        </w:rPr>
        <w:t> 000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2C28DE" w:rsidRPr="002C28DE">
        <w:rPr>
          <w:lang w:val="ru-RU"/>
        </w:rPr>
        <w:t xml:space="preserve">Российская Федерация, Республика Карелия, </w:t>
      </w:r>
      <w:proofErr w:type="spellStart"/>
      <w:r w:rsidR="002C28DE" w:rsidRPr="002C28DE">
        <w:rPr>
          <w:lang w:val="ru-RU"/>
        </w:rPr>
        <w:t>Пудожский</w:t>
      </w:r>
      <w:proofErr w:type="spellEnd"/>
      <w:r w:rsidR="002C28DE" w:rsidRPr="002C28DE">
        <w:rPr>
          <w:lang w:val="ru-RU"/>
        </w:rPr>
        <w:t xml:space="preserve"> муниципальный район, </w:t>
      </w:r>
      <w:proofErr w:type="spellStart"/>
      <w:r w:rsidR="002C28DE" w:rsidRPr="002C28DE">
        <w:rPr>
          <w:lang w:val="ru-RU"/>
        </w:rPr>
        <w:t>Пяльмское</w:t>
      </w:r>
      <w:proofErr w:type="spellEnd"/>
      <w:r w:rsidR="002C28DE" w:rsidRPr="002C28DE">
        <w:rPr>
          <w:lang w:val="ru-RU"/>
        </w:rPr>
        <w:t xml:space="preserve"> сельское поселение, п. Пяльма</w:t>
      </w:r>
      <w:r w:rsidRPr="00173D58">
        <w:rPr>
          <w:lang w:val="ru-RU"/>
        </w:rPr>
        <w:t xml:space="preserve">, вид разрешенного использования - </w:t>
      </w:r>
      <w:r w:rsidR="002C28DE" w:rsidRPr="002C28DE">
        <w:rPr>
          <w:lang w:val="ru-RU"/>
        </w:rPr>
        <w:t>Малоэтажная жилая застройка. Территориальная зона - ЖИ. Зона застройки индивидуальными жилыми домами</w:t>
      </w:r>
      <w:r w:rsidRPr="00173D58">
        <w:rPr>
          <w:lang w:val="ru-RU"/>
        </w:rPr>
        <w:t xml:space="preserve">. </w:t>
      </w:r>
    </w:p>
    <w:p w:rsidR="00513437" w:rsidRPr="00173D58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2C28DE">
        <w:rPr>
          <w:color w:val="000000"/>
          <w:lang w:val="ru-RU"/>
        </w:rPr>
        <w:t xml:space="preserve">в границах </w:t>
      </w:r>
      <w:r w:rsidR="002C28DE" w:rsidRPr="002C28DE">
        <w:rPr>
          <w:color w:val="000000"/>
          <w:lang w:val="ru-RU"/>
        </w:rPr>
        <w:t xml:space="preserve">части </w:t>
      </w:r>
      <w:proofErr w:type="spellStart"/>
      <w:r w:rsidR="002C28DE" w:rsidRPr="002C28DE">
        <w:rPr>
          <w:color w:val="000000"/>
          <w:lang w:val="ru-RU"/>
        </w:rPr>
        <w:t>водоохранной</w:t>
      </w:r>
      <w:proofErr w:type="spellEnd"/>
      <w:r w:rsidR="002C28DE" w:rsidRPr="002C28DE">
        <w:rPr>
          <w:color w:val="000000"/>
          <w:lang w:val="ru-RU"/>
        </w:rPr>
        <w:t xml:space="preserve"> зоны (ЗОУИТ 10:15-6.143) и ча</w:t>
      </w:r>
      <w:r w:rsidR="00E17FF2">
        <w:rPr>
          <w:color w:val="000000"/>
          <w:lang w:val="ru-RU"/>
        </w:rPr>
        <w:t xml:space="preserve">сти прибрежной защитной полосы </w:t>
      </w:r>
      <w:r w:rsidR="002C28DE" w:rsidRPr="002C28DE">
        <w:rPr>
          <w:color w:val="000000"/>
          <w:lang w:val="ru-RU"/>
        </w:rPr>
        <w:t>(ЗОУИТ 10:15-6.176) водного объекта- Онежское озеро, предусмотренные ст. 65 Водно</w:t>
      </w:r>
      <w:r w:rsidR="002C28DE">
        <w:rPr>
          <w:color w:val="000000"/>
          <w:lang w:val="ru-RU"/>
        </w:rPr>
        <w:t>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513437" w:rsidRPr="002C28DE" w:rsidRDefault="00513437" w:rsidP="00513437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641FA9">
        <w:rPr>
          <w:lang w:val="ru-RU"/>
        </w:rPr>
        <w:t>Имеется возможно</w:t>
      </w:r>
      <w:r w:rsidR="00641FA9" w:rsidRPr="00641FA9">
        <w:rPr>
          <w:lang w:val="ru-RU"/>
        </w:rPr>
        <w:t>сть подключения к сетям связи</w:t>
      </w:r>
      <w:r w:rsidRPr="00641FA9">
        <w:rPr>
          <w:lang w:val="ru-RU"/>
        </w:rPr>
        <w:t>. Возмож</w:t>
      </w:r>
      <w:r w:rsidR="00641FA9" w:rsidRPr="00641FA9">
        <w:rPr>
          <w:lang w:val="ru-RU"/>
        </w:rPr>
        <w:t>ность подключения к сетям газоснабжения, теплоснабжения отсутствует.</w:t>
      </w:r>
    </w:p>
    <w:p w:rsidR="00513437" w:rsidRPr="00173D58" w:rsidRDefault="002C28DE" w:rsidP="00513437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="00513437" w:rsidRPr="00173D58">
        <w:rPr>
          <w:b/>
          <w:lang w:val="ru-RU"/>
        </w:rPr>
        <w:t>.</w:t>
      </w:r>
    </w:p>
    <w:p w:rsidR="00513437" w:rsidRPr="00173D58" w:rsidRDefault="002C28DE" w:rsidP="00513437">
      <w:pPr>
        <w:ind w:firstLine="567"/>
        <w:contextualSpacing/>
        <w:jc w:val="both"/>
        <w:rPr>
          <w:color w:val="000000"/>
          <w:lang w:val="ru-RU"/>
        </w:rPr>
      </w:pPr>
      <w:r w:rsidRPr="000D0C8A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</w:t>
      </w:r>
      <w:r w:rsidRPr="000D0C8A">
        <w:rPr>
          <w:b/>
          <w:color w:val="000000"/>
          <w:lang w:val="ru-RU"/>
        </w:rPr>
        <w:t>заключения договора аренды</w:t>
      </w:r>
      <w:r>
        <w:rPr>
          <w:b/>
          <w:color w:val="000000"/>
          <w:lang w:val="ru-RU"/>
        </w:rPr>
        <w:t xml:space="preserve"> земельного участка</w:t>
      </w:r>
      <w:r w:rsidRPr="00173D58">
        <w:rPr>
          <w:b/>
          <w:color w:val="000000"/>
          <w:lang w:val="ru-RU"/>
        </w:rPr>
        <w:t xml:space="preserve">: начальный размер годовой арендной </w:t>
      </w:r>
      <w:r>
        <w:rPr>
          <w:b/>
          <w:color w:val="000000"/>
          <w:lang w:val="ru-RU"/>
        </w:rPr>
        <w:t>платы</w:t>
      </w:r>
      <w:r w:rsidRPr="00173D58">
        <w:rPr>
          <w:b/>
          <w:color w:val="000000"/>
          <w:lang w:val="ru-RU"/>
        </w:rPr>
        <w:t xml:space="preserve"> </w:t>
      </w:r>
      <w:r w:rsidR="00513437" w:rsidRPr="00173D58">
        <w:rPr>
          <w:b/>
          <w:color w:val="000000"/>
          <w:lang w:val="ru-RU"/>
        </w:rPr>
        <w:t>–</w:t>
      </w:r>
      <w:r w:rsidR="00513437" w:rsidRPr="00173D58">
        <w:rPr>
          <w:color w:val="000000"/>
          <w:lang w:val="ru-RU"/>
        </w:rPr>
        <w:t xml:space="preserve"> </w:t>
      </w:r>
      <w:r w:rsidRPr="002C28DE">
        <w:rPr>
          <w:color w:val="000000"/>
          <w:lang w:val="ru-RU"/>
        </w:rPr>
        <w:t>8 691,73</w:t>
      </w:r>
      <w:r w:rsidR="00513437" w:rsidRPr="00173D58">
        <w:rPr>
          <w:color w:val="000000"/>
          <w:lang w:val="ru-RU"/>
        </w:rPr>
        <w:t xml:space="preserve"> 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2C28DE">
        <w:rPr>
          <w:color w:val="000000"/>
          <w:lang w:val="ru-RU"/>
        </w:rPr>
        <w:br/>
      </w:r>
      <w:r w:rsidR="002C28DE" w:rsidRPr="002C28DE">
        <w:rPr>
          <w:color w:val="000000"/>
          <w:lang w:val="ru-RU"/>
        </w:rPr>
        <w:t>260,00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2C28DE" w:rsidRPr="002C28DE">
        <w:rPr>
          <w:color w:val="000000"/>
          <w:lang w:val="ru-RU"/>
        </w:rPr>
        <w:t>6 900,00</w:t>
      </w:r>
      <w:r w:rsidRPr="00173D58">
        <w:rPr>
          <w:color w:val="000000"/>
          <w:lang w:val="ru-RU"/>
        </w:rPr>
        <w:t xml:space="preserve"> руб.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31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32" w:tooltip="http://www.lot-onlinr.ru/" w:history="1">
        <w:r w:rsidRPr="0047538E">
          <w:rPr>
            <w:lang w:val="ru-RU"/>
          </w:rPr>
          <w:t>www.</w:t>
        </w:r>
      </w:hyperlink>
      <w:hyperlink r:id="rId3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13437" w:rsidRPr="00711E3E" w:rsidRDefault="00513437" w:rsidP="00513437">
      <w:pPr>
        <w:shd w:val="clear" w:color="auto" w:fill="FFFFFF"/>
        <w:jc w:val="both"/>
        <w:rPr>
          <w:lang w:val="ru-RU"/>
        </w:rPr>
      </w:pPr>
    </w:p>
    <w:p w:rsidR="00513437" w:rsidRPr="00173D58" w:rsidRDefault="00513437" w:rsidP="00513437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№6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2C28DE">
        <w:rPr>
          <w:lang w:val="ru-RU"/>
        </w:rPr>
        <w:t>заключения договора аренды</w:t>
      </w:r>
      <w:r w:rsidR="002C28DE">
        <w:rPr>
          <w:lang w:val="ru-RU"/>
        </w:rPr>
        <w:t xml:space="preserve"> земельного участка</w:t>
      </w:r>
      <w:r w:rsidRPr="00173D58">
        <w:rPr>
          <w:lang w:val="ru-RU"/>
        </w:rPr>
        <w:t xml:space="preserve"> из земель </w:t>
      </w:r>
      <w:r w:rsidRPr="002C28DE">
        <w:rPr>
          <w:lang w:val="ru-RU"/>
        </w:rPr>
        <w:t>населенных пунктов</w:t>
      </w:r>
      <w:r w:rsidRPr="00173D58">
        <w:rPr>
          <w:lang w:val="ru-RU"/>
        </w:rPr>
        <w:t xml:space="preserve">, имеющего кадастровый номер </w:t>
      </w:r>
      <w:r w:rsidR="002C28DE" w:rsidRPr="002C28DE">
        <w:rPr>
          <w:lang w:val="ru-RU"/>
        </w:rPr>
        <w:t>10:15:0050113:215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2C28DE" w:rsidRPr="002C28DE">
        <w:rPr>
          <w:lang w:val="ru-RU"/>
        </w:rPr>
        <w:t>2 000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2C28DE" w:rsidRPr="002C28DE">
        <w:rPr>
          <w:lang w:val="ru-RU"/>
        </w:rPr>
        <w:t xml:space="preserve">Российская Федерация, Республика Карелия, </w:t>
      </w:r>
      <w:proofErr w:type="spellStart"/>
      <w:r w:rsidR="002C28DE" w:rsidRPr="002C28DE">
        <w:rPr>
          <w:lang w:val="ru-RU"/>
        </w:rPr>
        <w:t>Пудожский</w:t>
      </w:r>
      <w:proofErr w:type="spellEnd"/>
      <w:r w:rsidR="002C28DE" w:rsidRPr="002C28DE">
        <w:rPr>
          <w:lang w:val="ru-RU"/>
        </w:rPr>
        <w:t xml:space="preserve"> муниципальный район, Шальское сельское поселение, п Шальский</w:t>
      </w:r>
      <w:r w:rsidRPr="00173D58">
        <w:rPr>
          <w:lang w:val="ru-RU"/>
        </w:rPr>
        <w:t xml:space="preserve">, вид разрешенного использования - </w:t>
      </w:r>
      <w:r w:rsidR="002C28DE" w:rsidRPr="002C28DE">
        <w:rPr>
          <w:lang w:val="ru-RU"/>
        </w:rPr>
        <w:t>Для индивидуального жилищного строительства. Территориальная зона - ЖИ. Зона застройки индивидуальными жилыми домами</w:t>
      </w:r>
      <w:r w:rsidRPr="00173D58">
        <w:rPr>
          <w:lang w:val="ru-RU"/>
        </w:rPr>
        <w:t xml:space="preserve">. </w:t>
      </w:r>
    </w:p>
    <w:p w:rsidR="00513437" w:rsidRPr="00173D58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2C28DE" w:rsidRPr="002C28DE">
        <w:rPr>
          <w:color w:val="000000"/>
          <w:lang w:val="ru-RU"/>
        </w:rPr>
        <w:t xml:space="preserve">в границах </w:t>
      </w:r>
      <w:proofErr w:type="spellStart"/>
      <w:r w:rsidR="002C28DE" w:rsidRPr="002C28DE">
        <w:rPr>
          <w:color w:val="000000"/>
          <w:lang w:val="ru-RU"/>
        </w:rPr>
        <w:t>водоохранной</w:t>
      </w:r>
      <w:proofErr w:type="spellEnd"/>
      <w:r w:rsidR="002C28DE" w:rsidRPr="002C28DE">
        <w:rPr>
          <w:color w:val="000000"/>
          <w:lang w:val="ru-RU"/>
        </w:rPr>
        <w:t xml:space="preserve"> зоны (ЗОУИТ 10:15-6.7</w:t>
      </w:r>
      <w:r w:rsidR="002C28DE">
        <w:rPr>
          <w:color w:val="000000"/>
          <w:lang w:val="ru-RU"/>
        </w:rPr>
        <w:t>0) и прибрежной защитной полосы</w:t>
      </w:r>
      <w:r w:rsidR="002C28DE" w:rsidRPr="002C28DE">
        <w:rPr>
          <w:color w:val="000000"/>
          <w:lang w:val="ru-RU"/>
        </w:rPr>
        <w:t xml:space="preserve"> (ЗОУИТ 10:15-6.10) водного объекта- р. </w:t>
      </w:r>
      <w:proofErr w:type="spellStart"/>
      <w:r w:rsidR="002C28DE" w:rsidRPr="002C28DE">
        <w:rPr>
          <w:color w:val="000000"/>
          <w:lang w:val="ru-RU"/>
        </w:rPr>
        <w:t>Водла</w:t>
      </w:r>
      <w:proofErr w:type="spellEnd"/>
      <w:r w:rsidR="002C28DE" w:rsidRPr="002C28DE">
        <w:rPr>
          <w:color w:val="000000"/>
          <w:lang w:val="ru-RU"/>
        </w:rPr>
        <w:t>, предусмотренные ст. 65 Водно</w:t>
      </w:r>
      <w:r w:rsidR="002C28DE">
        <w:rPr>
          <w:color w:val="000000"/>
          <w:lang w:val="ru-RU"/>
        </w:rPr>
        <w:t>го кодекса Российской Федерации</w:t>
      </w:r>
      <w:r w:rsidRPr="00173D58">
        <w:rPr>
          <w:color w:val="000000"/>
          <w:lang w:val="ru-RU"/>
        </w:rPr>
        <w:t xml:space="preserve">. </w:t>
      </w:r>
    </w:p>
    <w:p w:rsidR="00513437" w:rsidRPr="002C28DE" w:rsidRDefault="00513437" w:rsidP="00513437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641FA9">
        <w:rPr>
          <w:lang w:val="ru-RU"/>
        </w:rPr>
        <w:t>Имеется возможно</w:t>
      </w:r>
      <w:r w:rsidR="00641FA9" w:rsidRPr="00641FA9">
        <w:rPr>
          <w:lang w:val="ru-RU"/>
        </w:rPr>
        <w:t>сть подключения к сетям связи</w:t>
      </w:r>
      <w:r w:rsidRPr="00641FA9">
        <w:rPr>
          <w:lang w:val="ru-RU"/>
        </w:rPr>
        <w:t>. Возмож</w:t>
      </w:r>
      <w:r w:rsidR="00641FA9" w:rsidRPr="00641FA9">
        <w:rPr>
          <w:lang w:val="ru-RU"/>
        </w:rPr>
        <w:t>ность подключения к сетям газоснабжения отсутствует</w:t>
      </w:r>
      <w:r w:rsidRPr="00641FA9">
        <w:rPr>
          <w:lang w:val="ru-RU"/>
        </w:rPr>
        <w:t>.</w:t>
      </w:r>
    </w:p>
    <w:p w:rsidR="00513437" w:rsidRPr="00173D58" w:rsidRDefault="002C28DE" w:rsidP="00513437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="00513437" w:rsidRPr="00173D58">
        <w:rPr>
          <w:b/>
          <w:lang w:val="ru-RU"/>
        </w:rPr>
        <w:t>.</w:t>
      </w:r>
    </w:p>
    <w:p w:rsidR="00513437" w:rsidRPr="00173D58" w:rsidRDefault="002C28DE" w:rsidP="00513437">
      <w:pPr>
        <w:ind w:firstLine="567"/>
        <w:contextualSpacing/>
        <w:jc w:val="both"/>
        <w:rPr>
          <w:color w:val="000000"/>
          <w:lang w:val="ru-RU"/>
        </w:rPr>
      </w:pPr>
      <w:r w:rsidRPr="000D0C8A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</w:t>
      </w:r>
      <w:r w:rsidRPr="000D0C8A">
        <w:rPr>
          <w:b/>
          <w:color w:val="000000"/>
          <w:lang w:val="ru-RU"/>
        </w:rPr>
        <w:t>заключения договора аренды</w:t>
      </w:r>
      <w:r>
        <w:rPr>
          <w:b/>
          <w:color w:val="000000"/>
          <w:lang w:val="ru-RU"/>
        </w:rPr>
        <w:t xml:space="preserve"> земельного участка</w:t>
      </w:r>
      <w:r w:rsidRPr="00173D58">
        <w:rPr>
          <w:b/>
          <w:color w:val="000000"/>
          <w:lang w:val="ru-RU"/>
        </w:rPr>
        <w:t xml:space="preserve">: начальный размер годовой арендной </w:t>
      </w:r>
      <w:r>
        <w:rPr>
          <w:b/>
          <w:color w:val="000000"/>
          <w:lang w:val="ru-RU"/>
        </w:rPr>
        <w:t>платы</w:t>
      </w:r>
      <w:r w:rsidRPr="00173D58">
        <w:rPr>
          <w:b/>
          <w:color w:val="000000"/>
          <w:lang w:val="ru-RU"/>
        </w:rPr>
        <w:t xml:space="preserve"> </w:t>
      </w:r>
      <w:r w:rsidR="00513437" w:rsidRPr="00173D58">
        <w:rPr>
          <w:b/>
          <w:color w:val="000000"/>
          <w:lang w:val="ru-RU"/>
        </w:rPr>
        <w:t>–</w:t>
      </w:r>
      <w:r w:rsidR="00513437" w:rsidRPr="00173D58">
        <w:rPr>
          <w:color w:val="000000"/>
          <w:lang w:val="ru-RU"/>
        </w:rPr>
        <w:t xml:space="preserve"> </w:t>
      </w:r>
      <w:r w:rsidRPr="002C28DE">
        <w:rPr>
          <w:color w:val="000000"/>
          <w:lang w:val="ru-RU"/>
        </w:rPr>
        <w:t>17 400,85</w:t>
      </w:r>
      <w:r w:rsidR="00513437" w:rsidRPr="00173D58">
        <w:rPr>
          <w:color w:val="000000"/>
          <w:lang w:val="ru-RU"/>
        </w:rPr>
        <w:t xml:space="preserve"> 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2C28DE">
        <w:rPr>
          <w:color w:val="000000"/>
          <w:lang w:val="ru-RU"/>
        </w:rPr>
        <w:br/>
      </w:r>
      <w:r w:rsidR="002C28DE" w:rsidRPr="002C28DE">
        <w:rPr>
          <w:color w:val="000000"/>
          <w:lang w:val="ru-RU"/>
        </w:rPr>
        <w:t>522,00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2C28DE" w:rsidRPr="002C28DE">
        <w:rPr>
          <w:color w:val="000000"/>
          <w:lang w:val="ru-RU"/>
        </w:rPr>
        <w:t>13 900,00</w:t>
      </w:r>
      <w:r w:rsidRPr="00173D58">
        <w:rPr>
          <w:color w:val="000000"/>
          <w:lang w:val="ru-RU"/>
        </w:rPr>
        <w:t xml:space="preserve"> руб.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34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35" w:tooltip="http://www.lot-onlinr.ru/" w:history="1">
        <w:r w:rsidRPr="0047538E">
          <w:rPr>
            <w:lang w:val="ru-RU"/>
          </w:rPr>
          <w:t>www.</w:t>
        </w:r>
      </w:hyperlink>
      <w:hyperlink r:id="rId36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</w:p>
    <w:p w:rsidR="00513437" w:rsidRPr="00173D58" w:rsidRDefault="00513437" w:rsidP="00513437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№7</w:t>
      </w:r>
      <w:r w:rsidRPr="00173D58">
        <w:rPr>
          <w:b/>
          <w:spacing w:val="-4"/>
          <w:lang w:val="ru-RU"/>
        </w:rPr>
        <w:t>.</w:t>
      </w:r>
      <w:r w:rsidRPr="00173D58">
        <w:rPr>
          <w:rStyle w:val="afc"/>
          <w:i w:val="0"/>
          <w:lang w:val="ru-RU"/>
        </w:rPr>
        <w:t xml:space="preserve"> </w:t>
      </w:r>
      <w:r w:rsidRPr="00173D58">
        <w:rPr>
          <w:lang w:val="ru-RU"/>
        </w:rPr>
        <w:t xml:space="preserve">Право </w:t>
      </w:r>
      <w:r w:rsidRPr="002C28DE">
        <w:rPr>
          <w:lang w:val="ru-RU"/>
        </w:rPr>
        <w:t>заключения договора аренды</w:t>
      </w:r>
      <w:r w:rsidR="002C28DE">
        <w:rPr>
          <w:lang w:val="ru-RU"/>
        </w:rPr>
        <w:t xml:space="preserve"> земельного участка</w:t>
      </w:r>
      <w:r w:rsidRPr="00173D58">
        <w:rPr>
          <w:lang w:val="ru-RU"/>
        </w:rPr>
        <w:t xml:space="preserve"> из земель </w:t>
      </w:r>
      <w:r w:rsidRPr="002C28DE">
        <w:rPr>
          <w:lang w:val="ru-RU"/>
        </w:rPr>
        <w:t>населенных пунктов,</w:t>
      </w:r>
      <w:r w:rsidRPr="00173D58">
        <w:rPr>
          <w:lang w:val="ru-RU"/>
        </w:rPr>
        <w:t xml:space="preserve"> имеющего кадастровый номер </w:t>
      </w:r>
      <w:r w:rsidR="002C28DE" w:rsidRPr="002C28DE">
        <w:rPr>
          <w:lang w:val="ru-RU"/>
        </w:rPr>
        <w:t>10:15:0020206:211</w:t>
      </w:r>
      <w:r w:rsidRPr="00173D58">
        <w:rPr>
          <w:lang w:val="ru-RU"/>
        </w:rPr>
        <w:t>, площад</w:t>
      </w:r>
      <w:r>
        <w:rPr>
          <w:lang w:val="ru-RU"/>
        </w:rPr>
        <w:t xml:space="preserve">ью </w:t>
      </w:r>
      <w:r w:rsidR="002C28DE" w:rsidRPr="002C28DE">
        <w:rPr>
          <w:lang w:val="ru-RU"/>
        </w:rPr>
        <w:t>1 500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кв.м</w:t>
      </w:r>
      <w:proofErr w:type="spellEnd"/>
      <w:r>
        <w:rPr>
          <w:lang w:val="ru-RU"/>
        </w:rPr>
        <w:t xml:space="preserve">, местоположение: </w:t>
      </w:r>
      <w:r w:rsidR="002C28DE" w:rsidRPr="002C28DE">
        <w:rPr>
          <w:lang w:val="ru-RU"/>
        </w:rPr>
        <w:t xml:space="preserve">Российская Федерация, Республика Карелия, </w:t>
      </w:r>
      <w:proofErr w:type="spellStart"/>
      <w:r w:rsidR="002C28DE" w:rsidRPr="002C28DE">
        <w:rPr>
          <w:lang w:val="ru-RU"/>
        </w:rPr>
        <w:t>Пудожский</w:t>
      </w:r>
      <w:proofErr w:type="spellEnd"/>
      <w:r w:rsidR="002C28DE" w:rsidRPr="002C28DE">
        <w:rPr>
          <w:lang w:val="ru-RU"/>
        </w:rPr>
        <w:t xml:space="preserve"> муниципальный район, </w:t>
      </w:r>
      <w:proofErr w:type="spellStart"/>
      <w:r w:rsidR="002C28DE" w:rsidRPr="002C28DE">
        <w:rPr>
          <w:lang w:val="ru-RU"/>
        </w:rPr>
        <w:t>Пяльмское</w:t>
      </w:r>
      <w:proofErr w:type="spellEnd"/>
      <w:r w:rsidR="002C28DE" w:rsidRPr="002C28DE">
        <w:rPr>
          <w:lang w:val="ru-RU"/>
        </w:rPr>
        <w:t xml:space="preserve"> сельское поселение, п. </w:t>
      </w:r>
      <w:proofErr w:type="spellStart"/>
      <w:r w:rsidR="002C28DE" w:rsidRPr="002C28DE">
        <w:rPr>
          <w:lang w:val="ru-RU"/>
        </w:rPr>
        <w:t>Пудожгорский</w:t>
      </w:r>
      <w:proofErr w:type="spellEnd"/>
      <w:r w:rsidRPr="00173D58">
        <w:rPr>
          <w:lang w:val="ru-RU"/>
        </w:rPr>
        <w:t xml:space="preserve">, вид разрешенного использования - </w:t>
      </w:r>
      <w:r w:rsidR="002C28DE" w:rsidRPr="002C28DE">
        <w:rPr>
          <w:lang w:val="ru-RU"/>
        </w:rPr>
        <w:t>Малоэтажная жилая застройка. Территориальная зона - ЖИ. Зона застройки индивидуальными жилыми домами</w:t>
      </w:r>
      <w:r w:rsidRPr="00173D58">
        <w:rPr>
          <w:lang w:val="ru-RU"/>
        </w:rPr>
        <w:t xml:space="preserve">. </w:t>
      </w:r>
    </w:p>
    <w:p w:rsidR="00513437" w:rsidRPr="002C28DE" w:rsidRDefault="00513437" w:rsidP="00513437">
      <w:pPr>
        <w:ind w:firstLine="567"/>
        <w:jc w:val="both"/>
        <w:rPr>
          <w:color w:val="FF0000"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Pr="00641FA9">
        <w:rPr>
          <w:lang w:val="ru-RU"/>
        </w:rPr>
        <w:t>Имеется возможно</w:t>
      </w:r>
      <w:r w:rsidR="00641FA9" w:rsidRPr="00641FA9">
        <w:rPr>
          <w:lang w:val="ru-RU"/>
        </w:rPr>
        <w:t>сть подключения к сетям связи</w:t>
      </w:r>
      <w:r w:rsidRPr="00641FA9">
        <w:rPr>
          <w:lang w:val="ru-RU"/>
        </w:rPr>
        <w:t>. Возмож</w:t>
      </w:r>
      <w:r w:rsidR="00641FA9" w:rsidRPr="00641FA9">
        <w:rPr>
          <w:lang w:val="ru-RU"/>
        </w:rPr>
        <w:t>ность подключения к сетям теплоснабжения, газоснабжения отсутствует.</w:t>
      </w:r>
    </w:p>
    <w:p w:rsidR="00513437" w:rsidRPr="00173D58" w:rsidRDefault="002C28DE" w:rsidP="00513437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="00513437" w:rsidRPr="00173D58">
        <w:rPr>
          <w:b/>
          <w:lang w:val="ru-RU"/>
        </w:rPr>
        <w:t>.</w:t>
      </w:r>
    </w:p>
    <w:p w:rsidR="00513437" w:rsidRPr="00173D58" w:rsidRDefault="002C28DE" w:rsidP="00513437">
      <w:pPr>
        <w:ind w:firstLine="567"/>
        <w:contextualSpacing/>
        <w:jc w:val="both"/>
        <w:rPr>
          <w:color w:val="000000"/>
          <w:lang w:val="ru-RU"/>
        </w:rPr>
      </w:pPr>
      <w:r w:rsidRPr="000D0C8A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</w:t>
      </w:r>
      <w:r w:rsidRPr="000D0C8A">
        <w:rPr>
          <w:b/>
          <w:color w:val="000000"/>
          <w:lang w:val="ru-RU"/>
        </w:rPr>
        <w:t>заключения договора аренды</w:t>
      </w:r>
      <w:r>
        <w:rPr>
          <w:b/>
          <w:color w:val="000000"/>
          <w:lang w:val="ru-RU"/>
        </w:rPr>
        <w:t xml:space="preserve"> земельного участка</w:t>
      </w:r>
      <w:r w:rsidRPr="00173D58">
        <w:rPr>
          <w:b/>
          <w:color w:val="000000"/>
          <w:lang w:val="ru-RU"/>
        </w:rPr>
        <w:t xml:space="preserve">: начальный размер годовой арендной </w:t>
      </w:r>
      <w:r>
        <w:rPr>
          <w:b/>
          <w:color w:val="000000"/>
          <w:lang w:val="ru-RU"/>
        </w:rPr>
        <w:t>платы</w:t>
      </w:r>
      <w:r w:rsidRPr="00173D58">
        <w:rPr>
          <w:b/>
          <w:color w:val="000000"/>
          <w:lang w:val="ru-RU"/>
        </w:rPr>
        <w:t xml:space="preserve"> </w:t>
      </w:r>
      <w:r w:rsidR="00513437" w:rsidRPr="00173D58">
        <w:rPr>
          <w:b/>
          <w:color w:val="000000"/>
          <w:lang w:val="ru-RU"/>
        </w:rPr>
        <w:t>–</w:t>
      </w:r>
      <w:r w:rsidR="00513437" w:rsidRPr="00173D58">
        <w:rPr>
          <w:color w:val="000000"/>
          <w:lang w:val="ru-RU"/>
        </w:rPr>
        <w:t xml:space="preserve"> </w:t>
      </w:r>
      <w:r w:rsidRPr="002C28DE">
        <w:rPr>
          <w:color w:val="000000"/>
          <w:lang w:val="ru-RU"/>
        </w:rPr>
        <w:t>13 037,59</w:t>
      </w:r>
      <w:r w:rsidR="00513437" w:rsidRPr="00173D58">
        <w:rPr>
          <w:color w:val="000000"/>
          <w:lang w:val="ru-RU"/>
        </w:rPr>
        <w:t xml:space="preserve"> 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2C28DE">
        <w:rPr>
          <w:color w:val="000000"/>
          <w:lang w:val="ru-RU"/>
        </w:rPr>
        <w:br/>
      </w:r>
      <w:r w:rsidR="002C28DE" w:rsidRPr="002C28DE">
        <w:rPr>
          <w:color w:val="000000"/>
          <w:lang w:val="ru-RU"/>
        </w:rPr>
        <w:t>391,00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2C28DE" w:rsidRPr="002C28DE">
        <w:rPr>
          <w:color w:val="000000"/>
          <w:lang w:val="ru-RU"/>
        </w:rPr>
        <w:t>10 400,00</w:t>
      </w:r>
      <w:r w:rsidRPr="00173D58">
        <w:rPr>
          <w:color w:val="000000"/>
          <w:lang w:val="ru-RU"/>
        </w:rPr>
        <w:t xml:space="preserve"> руб.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37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38" w:tooltip="http://www.lot-onlinr.ru/" w:history="1">
        <w:r w:rsidRPr="0047538E">
          <w:rPr>
            <w:lang w:val="ru-RU"/>
          </w:rPr>
          <w:t>www.</w:t>
        </w:r>
      </w:hyperlink>
      <w:hyperlink r:id="rId39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13437" w:rsidRDefault="00513437" w:rsidP="002C28DE">
      <w:pPr>
        <w:shd w:val="clear" w:color="auto" w:fill="FFFFFF"/>
        <w:jc w:val="both"/>
        <w:rPr>
          <w:lang w:val="ru-RU"/>
        </w:rPr>
      </w:pPr>
    </w:p>
    <w:p w:rsidR="00513437" w:rsidRPr="00173D58" w:rsidRDefault="002C28DE" w:rsidP="00513437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№8</w:t>
      </w:r>
      <w:r w:rsidR="00513437" w:rsidRPr="00173D58">
        <w:rPr>
          <w:b/>
          <w:spacing w:val="-4"/>
          <w:lang w:val="ru-RU"/>
        </w:rPr>
        <w:t>.</w:t>
      </w:r>
      <w:r w:rsidR="00513437" w:rsidRPr="00173D58">
        <w:rPr>
          <w:rStyle w:val="afc"/>
          <w:i w:val="0"/>
          <w:lang w:val="ru-RU"/>
        </w:rPr>
        <w:t xml:space="preserve"> </w:t>
      </w:r>
      <w:r w:rsidR="00513437" w:rsidRPr="00173D58">
        <w:rPr>
          <w:lang w:val="ru-RU"/>
        </w:rPr>
        <w:t xml:space="preserve">Право </w:t>
      </w:r>
      <w:r w:rsidR="00513437" w:rsidRPr="002C28DE">
        <w:rPr>
          <w:lang w:val="ru-RU"/>
        </w:rPr>
        <w:t>заключения договора аренды</w:t>
      </w:r>
      <w:r>
        <w:rPr>
          <w:lang w:val="ru-RU"/>
        </w:rPr>
        <w:t xml:space="preserve"> земельного участка</w:t>
      </w:r>
      <w:r w:rsidR="00513437" w:rsidRPr="00173D58">
        <w:rPr>
          <w:lang w:val="ru-RU"/>
        </w:rPr>
        <w:t xml:space="preserve"> из земель </w:t>
      </w:r>
      <w:r w:rsidR="00513437" w:rsidRPr="002C28DE">
        <w:rPr>
          <w:lang w:val="ru-RU"/>
        </w:rPr>
        <w:t>населенных</w:t>
      </w:r>
      <w:r w:rsidR="00513437" w:rsidRPr="009F1182">
        <w:rPr>
          <w:highlight w:val="yellow"/>
          <w:lang w:val="ru-RU"/>
        </w:rPr>
        <w:t xml:space="preserve"> </w:t>
      </w:r>
      <w:r w:rsidR="00513437" w:rsidRPr="002C28DE">
        <w:rPr>
          <w:lang w:val="ru-RU"/>
        </w:rPr>
        <w:t>пунктов,</w:t>
      </w:r>
      <w:r w:rsidR="00513437" w:rsidRPr="00173D58">
        <w:rPr>
          <w:lang w:val="ru-RU"/>
        </w:rPr>
        <w:t xml:space="preserve"> имеющего кадастровый номер </w:t>
      </w:r>
      <w:r w:rsidRPr="002C28DE">
        <w:rPr>
          <w:lang w:val="ru-RU"/>
        </w:rPr>
        <w:t>10:15:0060304:116</w:t>
      </w:r>
      <w:r w:rsidR="00513437" w:rsidRPr="00173D58">
        <w:rPr>
          <w:lang w:val="ru-RU"/>
        </w:rPr>
        <w:t>, площад</w:t>
      </w:r>
      <w:r w:rsidR="00513437">
        <w:rPr>
          <w:lang w:val="ru-RU"/>
        </w:rPr>
        <w:t xml:space="preserve">ью </w:t>
      </w:r>
      <w:r w:rsidRPr="002C28DE">
        <w:rPr>
          <w:lang w:val="ru-RU"/>
        </w:rPr>
        <w:t>1 000</w:t>
      </w:r>
      <w:r w:rsidR="00513437">
        <w:rPr>
          <w:lang w:val="ru-RU"/>
        </w:rPr>
        <w:t xml:space="preserve"> </w:t>
      </w:r>
      <w:proofErr w:type="spellStart"/>
      <w:r w:rsidR="00513437">
        <w:rPr>
          <w:lang w:val="ru-RU"/>
        </w:rPr>
        <w:t>кв.м</w:t>
      </w:r>
      <w:proofErr w:type="spellEnd"/>
      <w:r w:rsidR="00513437">
        <w:rPr>
          <w:lang w:val="ru-RU"/>
        </w:rPr>
        <w:t xml:space="preserve">, местоположение: </w:t>
      </w:r>
      <w:r w:rsidRPr="002C28DE">
        <w:rPr>
          <w:lang w:val="ru-RU"/>
        </w:rPr>
        <w:t xml:space="preserve">Российская Федерация, Республика Карелия, </w:t>
      </w:r>
      <w:proofErr w:type="spellStart"/>
      <w:r w:rsidRPr="002C28DE">
        <w:rPr>
          <w:lang w:val="ru-RU"/>
        </w:rPr>
        <w:t>Пудожский</w:t>
      </w:r>
      <w:proofErr w:type="spellEnd"/>
      <w:r w:rsidRPr="002C28DE">
        <w:rPr>
          <w:lang w:val="ru-RU"/>
        </w:rPr>
        <w:t xml:space="preserve"> муниципальный район, Шальское сельское поселение, п. </w:t>
      </w:r>
      <w:proofErr w:type="spellStart"/>
      <w:r w:rsidRPr="002C28DE">
        <w:rPr>
          <w:lang w:val="ru-RU"/>
        </w:rPr>
        <w:t>Бочилово</w:t>
      </w:r>
      <w:proofErr w:type="spellEnd"/>
      <w:r w:rsidR="00513437" w:rsidRPr="00173D58">
        <w:rPr>
          <w:lang w:val="ru-RU"/>
        </w:rPr>
        <w:t xml:space="preserve">, вид разрешенного использования - </w:t>
      </w:r>
      <w:r>
        <w:rPr>
          <w:lang w:val="ru-RU"/>
        </w:rPr>
        <w:t>Д</w:t>
      </w:r>
      <w:r w:rsidRPr="002C28DE">
        <w:rPr>
          <w:lang w:val="ru-RU"/>
        </w:rPr>
        <w:t>ля индивидуального жилищного строительства. Зона застройки индивидуальными жилыми домами ЖИ</w:t>
      </w:r>
      <w:r w:rsidR="00513437" w:rsidRPr="00173D58">
        <w:rPr>
          <w:lang w:val="ru-RU"/>
        </w:rPr>
        <w:t xml:space="preserve">. </w:t>
      </w:r>
    </w:p>
    <w:p w:rsidR="00513437" w:rsidRPr="00173D58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Ограничения и обременения</w:t>
      </w:r>
      <w:r w:rsidRPr="00173D58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="00E17FF2" w:rsidRPr="00E17FF2">
        <w:rPr>
          <w:color w:val="000000"/>
          <w:lang w:val="ru-RU"/>
        </w:rPr>
        <w:t xml:space="preserve">в границах </w:t>
      </w:r>
      <w:proofErr w:type="spellStart"/>
      <w:r w:rsidR="00E17FF2" w:rsidRPr="00E17FF2">
        <w:rPr>
          <w:color w:val="000000"/>
          <w:lang w:val="ru-RU"/>
        </w:rPr>
        <w:t>водоохранной</w:t>
      </w:r>
      <w:proofErr w:type="spellEnd"/>
      <w:r w:rsidR="00E17FF2" w:rsidRPr="00E17FF2">
        <w:rPr>
          <w:color w:val="000000"/>
          <w:lang w:val="ru-RU"/>
        </w:rPr>
        <w:t xml:space="preserve"> зоны (ЗОУИТ 10:15-6.70</w:t>
      </w:r>
      <w:r w:rsidR="00E17FF2">
        <w:rPr>
          <w:color w:val="000000"/>
          <w:lang w:val="ru-RU"/>
        </w:rPr>
        <w:t xml:space="preserve">) и прибрежной защитной полосы </w:t>
      </w:r>
      <w:r w:rsidR="00E17FF2" w:rsidRPr="00E17FF2">
        <w:rPr>
          <w:color w:val="000000"/>
          <w:lang w:val="ru-RU"/>
        </w:rPr>
        <w:t xml:space="preserve">(ЗОУИТ 10:15-6.10) водного объекта- р. </w:t>
      </w:r>
      <w:proofErr w:type="spellStart"/>
      <w:r w:rsidR="00E17FF2" w:rsidRPr="00E17FF2">
        <w:rPr>
          <w:color w:val="000000"/>
          <w:lang w:val="ru-RU"/>
        </w:rPr>
        <w:t>Водла</w:t>
      </w:r>
      <w:proofErr w:type="spellEnd"/>
      <w:r w:rsidR="00E17FF2" w:rsidRPr="00E17FF2">
        <w:rPr>
          <w:color w:val="000000"/>
          <w:lang w:val="ru-RU"/>
        </w:rPr>
        <w:t>, предусмотренные ст. 65 Водного кодекса Российской Федерации.</w:t>
      </w:r>
    </w:p>
    <w:p w:rsidR="00641FA9" w:rsidRDefault="00513437" w:rsidP="00513437">
      <w:pPr>
        <w:ind w:firstLine="567"/>
        <w:jc w:val="both"/>
        <w:rPr>
          <w:b/>
          <w:lang w:val="ru-RU"/>
        </w:rPr>
      </w:pPr>
      <w:r w:rsidRPr="00173D58">
        <w:rPr>
          <w:b/>
          <w:color w:val="000000"/>
          <w:lang w:val="ru-RU"/>
        </w:rPr>
        <w:t>Сведения о возможности подключения ОКС к сетям инженерно-технического обеспечения:</w:t>
      </w:r>
      <w:r>
        <w:rPr>
          <w:b/>
          <w:color w:val="000000"/>
          <w:lang w:val="ru-RU"/>
        </w:rPr>
        <w:t xml:space="preserve"> </w:t>
      </w:r>
      <w:r w:rsidR="00641FA9" w:rsidRPr="00641FA9">
        <w:rPr>
          <w:lang w:val="ru-RU"/>
        </w:rPr>
        <w:t>Имеется возможность подключения к сетям связи. Возможность подключения к сетям теплоснабжения, газоснабжения отсутствует</w:t>
      </w:r>
      <w:r w:rsidR="00641FA9">
        <w:rPr>
          <w:b/>
          <w:lang w:val="ru-RU"/>
        </w:rPr>
        <w:t>.</w:t>
      </w:r>
    </w:p>
    <w:p w:rsidR="00513437" w:rsidRPr="00173D58" w:rsidRDefault="00E17FF2" w:rsidP="00513437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="00513437" w:rsidRPr="00173D58">
        <w:rPr>
          <w:b/>
          <w:lang w:val="ru-RU"/>
        </w:rPr>
        <w:t>.</w:t>
      </w:r>
    </w:p>
    <w:p w:rsidR="00513437" w:rsidRPr="00173D58" w:rsidRDefault="002C28DE" w:rsidP="00513437">
      <w:pPr>
        <w:ind w:firstLine="567"/>
        <w:contextualSpacing/>
        <w:jc w:val="both"/>
        <w:rPr>
          <w:color w:val="000000"/>
          <w:lang w:val="ru-RU"/>
        </w:rPr>
      </w:pPr>
      <w:r w:rsidRPr="000D0C8A">
        <w:rPr>
          <w:b/>
          <w:color w:val="000000"/>
          <w:lang w:val="ru-RU"/>
        </w:rPr>
        <w:t>Начальная цена</w:t>
      </w:r>
      <w:r w:rsidRPr="00173D58">
        <w:rPr>
          <w:b/>
          <w:color w:val="000000"/>
          <w:lang w:val="ru-RU"/>
        </w:rPr>
        <w:t xml:space="preserve"> предмета аукциона на право </w:t>
      </w:r>
      <w:r w:rsidRPr="000D0C8A">
        <w:rPr>
          <w:b/>
          <w:color w:val="000000"/>
          <w:lang w:val="ru-RU"/>
        </w:rPr>
        <w:t>заключения договора аренды</w:t>
      </w:r>
      <w:r>
        <w:rPr>
          <w:b/>
          <w:color w:val="000000"/>
          <w:lang w:val="ru-RU"/>
        </w:rPr>
        <w:t xml:space="preserve"> земельного участка</w:t>
      </w:r>
      <w:r w:rsidRPr="00173D58">
        <w:rPr>
          <w:b/>
          <w:color w:val="000000"/>
          <w:lang w:val="ru-RU"/>
        </w:rPr>
        <w:t xml:space="preserve">: начальный размер годовой арендной </w:t>
      </w:r>
      <w:r>
        <w:rPr>
          <w:b/>
          <w:color w:val="000000"/>
          <w:lang w:val="ru-RU"/>
        </w:rPr>
        <w:t>платы</w:t>
      </w:r>
      <w:r w:rsidRPr="00173D58">
        <w:rPr>
          <w:b/>
          <w:color w:val="000000"/>
          <w:lang w:val="ru-RU"/>
        </w:rPr>
        <w:t xml:space="preserve"> </w:t>
      </w:r>
      <w:r w:rsidR="00513437" w:rsidRPr="00173D58">
        <w:rPr>
          <w:b/>
          <w:color w:val="000000"/>
          <w:lang w:val="ru-RU"/>
        </w:rPr>
        <w:t>–</w:t>
      </w:r>
      <w:r w:rsidR="00513437" w:rsidRPr="00173D58">
        <w:rPr>
          <w:color w:val="000000"/>
          <w:lang w:val="ru-RU"/>
        </w:rPr>
        <w:t xml:space="preserve"> </w:t>
      </w:r>
      <w:r w:rsidR="00E17FF2" w:rsidRPr="00E17FF2">
        <w:rPr>
          <w:color w:val="000000"/>
          <w:lang w:val="ru-RU"/>
        </w:rPr>
        <w:t>8 700,43</w:t>
      </w:r>
      <w:r w:rsidR="00513437" w:rsidRPr="00173D58">
        <w:rPr>
          <w:color w:val="000000"/>
          <w:lang w:val="ru-RU"/>
        </w:rPr>
        <w:t xml:space="preserve"> руб.</w:t>
      </w:r>
    </w:p>
    <w:p w:rsidR="00513437" w:rsidRPr="00173D58" w:rsidRDefault="00513437" w:rsidP="00513437">
      <w:pPr>
        <w:ind w:firstLine="567"/>
        <w:contextualSpacing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173D58">
        <w:rPr>
          <w:color w:val="000000"/>
          <w:lang w:val="ru-RU"/>
        </w:rPr>
        <w:t xml:space="preserve"> </w:t>
      </w:r>
      <w:r w:rsidR="00E17FF2">
        <w:rPr>
          <w:color w:val="000000"/>
          <w:lang w:val="ru-RU"/>
        </w:rPr>
        <w:br/>
      </w:r>
      <w:r w:rsidR="00E17FF2" w:rsidRPr="00E17FF2">
        <w:rPr>
          <w:color w:val="000000"/>
          <w:lang w:val="ru-RU"/>
        </w:rPr>
        <w:t>261,00</w:t>
      </w:r>
      <w:r w:rsidRPr="00173D58">
        <w:rPr>
          <w:color w:val="000000"/>
          <w:lang w:val="ru-RU"/>
        </w:rPr>
        <w:t xml:space="preserve"> руб.</w:t>
      </w:r>
    </w:p>
    <w:p w:rsidR="00513437" w:rsidRDefault="00513437" w:rsidP="00513437">
      <w:pPr>
        <w:ind w:firstLine="567"/>
        <w:jc w:val="both"/>
        <w:rPr>
          <w:color w:val="000000"/>
          <w:lang w:val="ru-RU"/>
        </w:rPr>
      </w:pPr>
      <w:r w:rsidRPr="00173D58">
        <w:rPr>
          <w:b/>
          <w:color w:val="000000"/>
          <w:lang w:val="ru-RU"/>
        </w:rPr>
        <w:t>Сумма задатка, вносимого для участия в аукционе:</w:t>
      </w:r>
      <w:r w:rsidRPr="00173D58">
        <w:rPr>
          <w:color w:val="000000"/>
          <w:lang w:val="ru-RU"/>
        </w:rPr>
        <w:t xml:space="preserve"> </w:t>
      </w:r>
      <w:r w:rsidR="00E17FF2" w:rsidRPr="00E17FF2">
        <w:rPr>
          <w:color w:val="000000"/>
          <w:lang w:val="ru-RU"/>
        </w:rPr>
        <w:t>6 900,00</w:t>
      </w:r>
      <w:r w:rsidRPr="00173D58">
        <w:rPr>
          <w:color w:val="000000"/>
          <w:lang w:val="ru-RU"/>
        </w:rPr>
        <w:t xml:space="preserve"> руб.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711E3E">
        <w:rPr>
          <w:lang w:val="ru-RU"/>
        </w:rPr>
        <w:t>Дополнительная и</w:t>
      </w:r>
      <w:r>
        <w:rPr>
          <w:lang w:val="ru-RU"/>
        </w:rPr>
        <w:t>н</w:t>
      </w:r>
      <w:r w:rsidRPr="00711E3E">
        <w:rPr>
          <w:lang w:val="ru-RU"/>
        </w:rPr>
        <w:t xml:space="preserve">формация находится в аукционной документации, размещенной на сайтах: </w:t>
      </w:r>
      <w:hyperlink r:id="rId40" w:history="1">
        <w:r w:rsidRPr="00711E3E">
          <w:rPr>
            <w:lang w:val="ru-RU"/>
          </w:rPr>
          <w:t>www.torgi.gov.ru</w:t>
        </w:r>
      </w:hyperlink>
      <w:r w:rsidRPr="00711E3E">
        <w:rPr>
          <w:lang w:val="ru-RU"/>
        </w:rPr>
        <w:t xml:space="preserve">, </w:t>
      </w:r>
      <w:hyperlink r:id="rId41" w:tooltip="http://www.lot-onlinr.ru/" w:history="1">
        <w:r w:rsidRPr="0047538E">
          <w:rPr>
            <w:lang w:val="ru-RU"/>
          </w:rPr>
          <w:t>www.</w:t>
        </w:r>
      </w:hyperlink>
      <w:hyperlink r:id="rId42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513437" w:rsidRPr="00711E3E" w:rsidRDefault="00513437" w:rsidP="002C28DE">
      <w:pPr>
        <w:shd w:val="clear" w:color="auto" w:fill="FFFFFF"/>
        <w:jc w:val="both"/>
        <w:rPr>
          <w:lang w:val="ru-RU"/>
        </w:rPr>
      </w:pPr>
    </w:p>
    <w:p w:rsidR="00513437" w:rsidRPr="00711E3E" w:rsidRDefault="00513437" w:rsidP="00513437">
      <w:pPr>
        <w:pStyle w:val="afe"/>
        <w:numPr>
          <w:ilvl w:val="0"/>
          <w:numId w:val="12"/>
        </w:numPr>
        <w:shd w:val="clear" w:color="auto" w:fill="FFFFFF"/>
        <w:ind w:left="0" w:firstLine="567"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711E3E">
        <w:rPr>
          <w:b/>
          <w:lang w:eastAsia="en-US"/>
        </w:rPr>
        <w:t xml:space="preserve">Срок, место и порядок представления документации об аукционе: 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lang w:val="ru-RU"/>
        </w:rPr>
      </w:pPr>
      <w:r w:rsidRPr="00F0291A">
        <w:rPr>
          <w:lang w:val="ru-RU"/>
        </w:rPr>
        <w:t>Документация об аук</w:t>
      </w:r>
      <w:r>
        <w:rPr>
          <w:lang w:val="ru-RU"/>
        </w:rPr>
        <w:t>ционе размещается на официальном сайте ГИС Торги</w:t>
      </w:r>
      <w:r w:rsidRPr="00F0291A">
        <w:rPr>
          <w:lang w:val="ru-RU"/>
        </w:rPr>
        <w:t xml:space="preserve"> и на электронной площадке. С документацией об аукционе можно ознакомиться с даты размещения извещения о пр</w:t>
      </w:r>
      <w:r>
        <w:rPr>
          <w:lang w:val="ru-RU"/>
        </w:rPr>
        <w:t>оведении аукциона на официальном сайте ГИС Торги</w:t>
      </w:r>
      <w:r w:rsidRPr="00F0291A">
        <w:rPr>
          <w:lang w:val="ru-RU"/>
        </w:rPr>
        <w:t xml:space="preserve"> и электронной площадке до даты окончания срока приема заявок на участие в аукционе.</w:t>
      </w:r>
    </w:p>
    <w:p w:rsidR="00513437" w:rsidRPr="00711E3E" w:rsidRDefault="00513437" w:rsidP="00513437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711E3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b/>
          <w:lang w:val="ru-RU"/>
        </w:rPr>
      </w:pPr>
      <w:r w:rsidRPr="00711E3E">
        <w:rPr>
          <w:lang w:val="ru-RU"/>
        </w:rPr>
        <w:t xml:space="preserve">С условиями договора заключаемого по итогам проведения торгов, можно ознакомиться на </w:t>
      </w:r>
      <w:r>
        <w:rPr>
          <w:lang w:val="ru-RU"/>
        </w:rPr>
        <w:t>официальном сайте ГИС Торги</w:t>
      </w:r>
      <w:r w:rsidRPr="00711E3E">
        <w:rPr>
          <w:lang w:val="ru-RU"/>
        </w:rPr>
        <w:t xml:space="preserve"> и электронной площадке с даты размещения извещения о пр</w:t>
      </w:r>
      <w:r>
        <w:rPr>
          <w:lang w:val="ru-RU"/>
        </w:rPr>
        <w:t>оведении аукциона на официальном сайте</w:t>
      </w:r>
      <w:r w:rsidRPr="00711E3E">
        <w:rPr>
          <w:lang w:val="ru-RU"/>
        </w:rPr>
        <w:t xml:space="preserve"> </w:t>
      </w:r>
      <w:r>
        <w:rPr>
          <w:lang w:val="ru-RU"/>
        </w:rPr>
        <w:t>ГИС Торги</w:t>
      </w:r>
      <w:r w:rsidRPr="00711E3E">
        <w:rPr>
          <w:lang w:val="ru-RU"/>
        </w:rPr>
        <w:t xml:space="preserve"> и на электронной площадке до даты окончания срока приема заявок на участие в аукционе.</w:t>
      </w:r>
    </w:p>
    <w:p w:rsidR="00513437" w:rsidRPr="00711E3E" w:rsidRDefault="00513437" w:rsidP="00513437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11E3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13437" w:rsidRPr="00711E3E" w:rsidRDefault="00513437" w:rsidP="00513437">
      <w:pPr>
        <w:shd w:val="clear" w:color="auto" w:fill="FFFFFF"/>
        <w:ind w:firstLine="567"/>
        <w:jc w:val="both"/>
        <w:rPr>
          <w:b/>
          <w:lang w:val="ru-RU"/>
        </w:rPr>
      </w:pPr>
      <w:r w:rsidRPr="00F0291A">
        <w:rPr>
          <w:lang w:val="ru-RU"/>
        </w:rPr>
        <w:t xml:space="preserve">С документацией и информацией </w:t>
      </w:r>
      <w:r>
        <w:rPr>
          <w:lang w:val="ru-RU"/>
        </w:rPr>
        <w:t>о земельных участках</w:t>
      </w:r>
      <w:r w:rsidRPr="00F0291A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F0291A">
        <w:rPr>
          <w:lang w:val="ru-RU"/>
        </w:rPr>
        <w:t>Варкауса</w:t>
      </w:r>
      <w:proofErr w:type="spellEnd"/>
      <w:r w:rsidRPr="00F0291A">
        <w:rPr>
          <w:lang w:val="ru-RU"/>
        </w:rPr>
        <w:t xml:space="preserve">, д.3, </w:t>
      </w:r>
      <w:r w:rsidRPr="001574CB">
        <w:rPr>
          <w:lang w:val="ru-RU"/>
        </w:rPr>
        <w:t xml:space="preserve">понедельник, вторник, четверг </w:t>
      </w:r>
      <w:r w:rsidRPr="00F0291A">
        <w:rPr>
          <w:lang w:val="ru-RU"/>
        </w:rPr>
        <w:t>с 09 час. 00 мин.  до 17 час. 00 мин., по пятницам до 09 час. 00 мин. до 15 час 50 мин, обеденный перерыв с 13 час. 00 мин. до 14 час. 00 мин. (время московское), тел.: (8142) 59-98-50)</w:t>
      </w:r>
    </w:p>
    <w:p w:rsidR="00513437" w:rsidRPr="00711E3E" w:rsidRDefault="00513437" w:rsidP="00513437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513437" w:rsidRPr="00711E3E" w:rsidRDefault="00513437" w:rsidP="00513437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711E3E">
        <w:rPr>
          <w:b/>
        </w:rPr>
        <w:t>Порядок регистрации на электронной площадке либо в ГИС Торги:</w:t>
      </w:r>
    </w:p>
    <w:p w:rsidR="00513437" w:rsidRPr="00711E3E" w:rsidRDefault="00513437" w:rsidP="00513437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Для обеспечения доступа к участию в аукционе Заявителям необходимо</w:t>
      </w:r>
      <w:r>
        <w:t xml:space="preserve"> </w:t>
      </w:r>
      <w:r w:rsidRPr="00711E3E">
        <w:t>пройти процедуру регистрации на электронной площадке либо в ГИС Торги.</w:t>
      </w:r>
    </w:p>
    <w:p w:rsidR="00513437" w:rsidRPr="00711E3E" w:rsidRDefault="00513437" w:rsidP="00513437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осуществляется без взимания платы.</w:t>
      </w:r>
    </w:p>
    <w:p w:rsidR="00513437" w:rsidRPr="00711E3E" w:rsidRDefault="00513437" w:rsidP="00513437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Регистрации на электронной площадке подлежат Заявители, ранее не</w:t>
      </w:r>
      <w:r>
        <w:t xml:space="preserve"> </w:t>
      </w:r>
      <w:r w:rsidRPr="00711E3E">
        <w:t xml:space="preserve">зарегистрированные на электронной площадке или регистрация которых на </w:t>
      </w:r>
      <w:proofErr w:type="gramStart"/>
      <w:r w:rsidRPr="00711E3E">
        <w:t>электронной</w:t>
      </w:r>
      <w:r>
        <w:t xml:space="preserve"> </w:t>
      </w:r>
      <w:r w:rsidRPr="00711E3E">
        <w:t>площадке</w:t>
      </w:r>
      <w:proofErr w:type="gramEnd"/>
      <w:r w:rsidRPr="00711E3E">
        <w:t xml:space="preserve"> была ими прекращена.</w:t>
      </w:r>
    </w:p>
    <w:p w:rsidR="00513437" w:rsidRPr="00711E3E" w:rsidRDefault="00513437" w:rsidP="00513437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на электронной площадке проводится в соответствии</w:t>
      </w:r>
      <w:r>
        <w:t xml:space="preserve"> </w:t>
      </w:r>
      <w:r w:rsidRPr="00711E3E">
        <w:t>с Регламентом электронной площадки.</w:t>
      </w:r>
    </w:p>
    <w:p w:rsidR="00513437" w:rsidRPr="00711E3E" w:rsidRDefault="00513437" w:rsidP="00513437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Регистрация в ГИС Торги осуществляется без взимания платы в соответствии</w:t>
      </w:r>
      <w:r>
        <w:t xml:space="preserve"> </w:t>
      </w:r>
      <w:r w:rsidRPr="00711E3E">
        <w:t>с инструкцией по регистрации физических лиц либо инструкцией по регистрации для</w:t>
      </w:r>
      <w:r>
        <w:t xml:space="preserve"> </w:t>
      </w:r>
      <w:r w:rsidRPr="00711E3E">
        <w:t>юридических лиц и индивидуальных предпринимателей, размещенной на указанном сайте.</w:t>
      </w:r>
    </w:p>
    <w:p w:rsidR="00513437" w:rsidRPr="00711E3E" w:rsidRDefault="00513437" w:rsidP="00513437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711E3E">
        <w:t>Случаи, когда прохождение регистрации в ГИС Торги является обязательным,</w:t>
      </w:r>
      <w:r>
        <w:t xml:space="preserve"> </w:t>
      </w:r>
      <w:r w:rsidRPr="00711E3E">
        <w:t>указываются в Регламенте электронной площадки.</w:t>
      </w:r>
    </w:p>
    <w:p w:rsidR="00513437" w:rsidRDefault="00513437" w:rsidP="00513437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850AA3">
        <w:rPr>
          <w:spacing w:val="-6"/>
          <w:lang w:val="ru-RU"/>
        </w:rPr>
        <w:t xml:space="preserve">Необходимым условием участия в аукционе </w:t>
      </w:r>
      <w:r w:rsidRPr="00850AA3">
        <w:rPr>
          <w:lang w:val="ru-RU"/>
        </w:rPr>
        <w:t>по продаже и на право заключения договоров аренды земельных участков</w:t>
      </w:r>
      <w:r w:rsidRPr="00850AA3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513437" w:rsidRPr="00850AA3" w:rsidRDefault="00513437" w:rsidP="00513437">
      <w:pPr>
        <w:tabs>
          <w:tab w:val="left" w:pos="993"/>
        </w:tabs>
        <w:ind w:firstLine="567"/>
        <w:jc w:val="both"/>
        <w:rPr>
          <w:lang w:val="ru-RU"/>
        </w:rPr>
      </w:pPr>
    </w:p>
    <w:p w:rsidR="00513437" w:rsidRPr="004C1789" w:rsidRDefault="00513437" w:rsidP="00513437">
      <w:pPr>
        <w:pStyle w:val="afd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b/>
        </w:rPr>
      </w:pPr>
      <w:r>
        <w:rPr>
          <w:b/>
          <w:lang w:eastAsia="en-US"/>
        </w:rPr>
        <w:t xml:space="preserve">16. </w:t>
      </w:r>
      <w:r w:rsidRPr="004C1789">
        <w:rPr>
          <w:b/>
          <w:lang w:eastAsia="en-US"/>
        </w:rPr>
        <w:t>Порядок подачи заявок на участие в аукционе, а также перечень прилага</w:t>
      </w:r>
      <w:r w:rsidRPr="004C1789">
        <w:rPr>
          <w:b/>
          <w:bCs/>
        </w:rPr>
        <w:t xml:space="preserve">емых </w:t>
      </w:r>
      <w:r>
        <w:rPr>
          <w:b/>
          <w:bCs/>
        </w:rPr>
        <w:t xml:space="preserve">                  </w:t>
      </w:r>
      <w:r w:rsidRPr="004C1789">
        <w:rPr>
          <w:b/>
          <w:bCs/>
        </w:rPr>
        <w:t>документов:</w:t>
      </w:r>
    </w:p>
    <w:p w:rsidR="00513437" w:rsidRPr="0047538E" w:rsidRDefault="00513437" w:rsidP="00513437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43" w:tooltip="http://www.lot-onlinr.ru/" w:history="1">
        <w:r w:rsidRPr="0047538E">
          <w:t>www.</w:t>
        </w:r>
      </w:hyperlink>
      <w:hyperlink r:id="rId44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513437" w:rsidRPr="0047538E" w:rsidRDefault="00513437" w:rsidP="00513437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513437" w:rsidRDefault="00513437" w:rsidP="0051343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личность заявителя (для граждан)</w:t>
      </w:r>
      <w:r>
        <w:rPr>
          <w:lang w:val="ru-RU"/>
        </w:rPr>
        <w:t xml:space="preserve">; </w:t>
      </w:r>
    </w:p>
    <w:p w:rsidR="00513437" w:rsidRPr="0047538E" w:rsidRDefault="00513437" w:rsidP="0051343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- электронный образ </w:t>
      </w:r>
      <w:proofErr w:type="gramStart"/>
      <w:r>
        <w:rPr>
          <w:lang w:val="ru-RU"/>
        </w:rPr>
        <w:t>документов</w:t>
      </w:r>
      <w:proofErr w:type="gramEnd"/>
      <w:r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513437" w:rsidRPr="0047538E" w:rsidRDefault="00513437" w:rsidP="00513437">
      <w:pPr>
        <w:pStyle w:val="afd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513437" w:rsidRPr="0047538E" w:rsidRDefault="00513437" w:rsidP="00513437">
      <w:pPr>
        <w:pStyle w:val="afd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513437" w:rsidRPr="0047538E" w:rsidRDefault="00513437" w:rsidP="00513437">
      <w:pPr>
        <w:pStyle w:val="afd"/>
        <w:spacing w:before="0" w:after="0"/>
        <w:ind w:firstLine="708"/>
        <w:jc w:val="both"/>
      </w:pPr>
      <w:r>
        <w:t>3</w:t>
      </w:r>
      <w:r w:rsidRPr="0047538E">
        <w:t xml:space="preserve">) Прием заявок на участие в аукционе прекращается не ранее чем за пять дней до проведения аукциона. </w:t>
      </w:r>
    </w:p>
    <w:p w:rsidR="00513437" w:rsidRPr="0047538E" w:rsidRDefault="00513437" w:rsidP="00513437">
      <w:pPr>
        <w:pStyle w:val="afd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513437" w:rsidRPr="0047538E" w:rsidRDefault="00513437" w:rsidP="00513437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513437" w:rsidRPr="0047538E" w:rsidRDefault="00513437" w:rsidP="00513437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513437" w:rsidRPr="0047538E" w:rsidRDefault="00513437" w:rsidP="00513437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</w:t>
      </w:r>
      <w:r>
        <w:rPr>
          <w:lang w:val="ru-RU"/>
        </w:rPr>
        <w:t>матах графических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513437" w:rsidRPr="0047538E" w:rsidRDefault="00513437" w:rsidP="00513437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513437" w:rsidRPr="0047538E" w:rsidRDefault="00513437" w:rsidP="00513437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13437" w:rsidRPr="0047538E" w:rsidRDefault="00513437" w:rsidP="00513437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13437" w:rsidRPr="0047538E" w:rsidRDefault="00513437" w:rsidP="00513437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513437" w:rsidRDefault="00513437" w:rsidP="00513437">
      <w:pPr>
        <w:pStyle w:val="Standard"/>
        <w:tabs>
          <w:tab w:val="left" w:pos="566"/>
        </w:tabs>
        <w:ind w:firstLine="709"/>
        <w:jc w:val="both"/>
      </w:pPr>
    </w:p>
    <w:p w:rsidR="00513437" w:rsidRPr="0024308D" w:rsidRDefault="00513437" w:rsidP="00513437">
      <w:pPr>
        <w:pStyle w:val="afe"/>
        <w:numPr>
          <w:ilvl w:val="0"/>
          <w:numId w:val="14"/>
        </w:numPr>
        <w:ind w:left="0" w:firstLine="567"/>
        <w:jc w:val="both"/>
        <w:rPr>
          <w:b/>
          <w:color w:val="000000"/>
        </w:rPr>
      </w:pPr>
      <w:r w:rsidRPr="0024308D">
        <w:rPr>
          <w:b/>
          <w:color w:val="000000"/>
        </w:rPr>
        <w:t>Порядок внесения и возврата задатка для участия в аукционе, банковские</w:t>
      </w:r>
      <w:r>
        <w:rPr>
          <w:b/>
          <w:color w:val="000000"/>
        </w:rPr>
        <w:t xml:space="preserve"> </w:t>
      </w:r>
      <w:r w:rsidRPr="0024308D">
        <w:rPr>
          <w:b/>
          <w:color w:val="000000"/>
        </w:rPr>
        <w:t>реквизиты счета для перечисления задатка</w:t>
      </w:r>
      <w:r>
        <w:rPr>
          <w:b/>
          <w:color w:val="000000"/>
        </w:rPr>
        <w:t>:</w:t>
      </w:r>
    </w:p>
    <w:p w:rsidR="00513437" w:rsidRPr="00173D58" w:rsidRDefault="00513437" w:rsidP="00513437">
      <w:pPr>
        <w:ind w:firstLine="567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Порядок внесения задатка:</w:t>
      </w:r>
    </w:p>
    <w:p w:rsidR="00513437" w:rsidRPr="00F565C0" w:rsidRDefault="00513437" w:rsidP="00513437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F565C0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AB4878">
        <w:rPr>
          <w:lang w:val="ru-RU"/>
        </w:rPr>
        <w:t>с</w:t>
      </w:r>
      <w:r w:rsidR="00AB4878" w:rsidRPr="00AB4878">
        <w:rPr>
          <w:b/>
          <w:lang w:val="ru-RU"/>
        </w:rPr>
        <w:t xml:space="preserve"> 24.10.2024</w:t>
      </w:r>
      <w:r w:rsidRPr="00AB4878">
        <w:rPr>
          <w:lang w:val="ru-RU"/>
        </w:rPr>
        <w:t xml:space="preserve"> (с 09 ч. 00 мин.)  по </w:t>
      </w:r>
      <w:r w:rsidR="00AB4878" w:rsidRPr="00AB4878">
        <w:rPr>
          <w:b/>
          <w:lang w:val="ru-RU"/>
        </w:rPr>
        <w:t>18.11.2024</w:t>
      </w:r>
      <w:r w:rsidRPr="00AB4878">
        <w:rPr>
          <w:lang w:val="ru-RU"/>
        </w:rPr>
        <w:t xml:space="preserve"> (до 16 ч. 00 мин.).</w:t>
      </w:r>
    </w:p>
    <w:p w:rsidR="00513437" w:rsidRPr="00711E3E" w:rsidRDefault="00513437" w:rsidP="005134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711E3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513437" w:rsidRPr="00D54A39" w:rsidRDefault="00513437" w:rsidP="00513437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711E3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и осуществляет блокирование необходимой суммы. Если денежных средств на лицевом счете </w:t>
      </w:r>
      <w:r>
        <w:rPr>
          <w:lang w:val="ru-RU"/>
        </w:rPr>
        <w:t>Заявителя</w:t>
      </w:r>
      <w:r w:rsidRPr="00711E3E">
        <w:rPr>
          <w:lang w:val="ru-RU"/>
        </w:rPr>
        <w:t xml:space="preserve"> недостаточно для произведения операции блокирования, то </w:t>
      </w:r>
      <w:r>
        <w:rPr>
          <w:lang w:val="ru-RU"/>
        </w:rPr>
        <w:t>Заявителю</w:t>
      </w:r>
      <w:r w:rsidRPr="00711E3E">
        <w:rPr>
          <w:lang w:val="ru-RU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r w:rsidRPr="00D54A39">
        <w:rPr>
          <w:lang w:val="ru-RU"/>
        </w:rPr>
        <w:t xml:space="preserve"> </w:t>
      </w:r>
    </w:p>
    <w:p w:rsidR="00513437" w:rsidRPr="00F0291A" w:rsidRDefault="00513437" w:rsidP="00513437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513437" w:rsidRPr="00F0291A" w:rsidRDefault="00513437" w:rsidP="00513437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513437" w:rsidRPr="00F0291A" w:rsidRDefault="00513437" w:rsidP="00513437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513437" w:rsidRPr="000D51C8" w:rsidRDefault="00513437" w:rsidP="00513437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</w:t>
      </w:r>
      <w:r>
        <w:rPr>
          <w:lang w:val="ru-RU"/>
        </w:rPr>
        <w:t>по продаже/</w:t>
      </w:r>
      <w:r w:rsidRPr="00F0291A">
        <w:rPr>
          <w:lang w:val="ru-RU"/>
        </w:rPr>
        <w:t xml:space="preserve">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513437" w:rsidRPr="00173D58" w:rsidRDefault="00513437" w:rsidP="00513437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513437" w:rsidRPr="00173D58" w:rsidRDefault="00513437" w:rsidP="00513437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13437" w:rsidRPr="00173D58" w:rsidRDefault="00513437" w:rsidP="00513437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173D58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513437" w:rsidRPr="00173D58" w:rsidRDefault="00513437" w:rsidP="00513437">
      <w:pPr>
        <w:pStyle w:val="Standard"/>
        <w:ind w:left="720" w:firstLine="567"/>
        <w:jc w:val="both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Порядок возврата задатка</w:t>
      </w:r>
    </w:p>
    <w:p w:rsidR="00513437" w:rsidRPr="00173D58" w:rsidRDefault="00513437" w:rsidP="00513437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513437" w:rsidRPr="0047538E" w:rsidRDefault="00513437" w:rsidP="00513437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на</w:t>
      </w:r>
      <w:r>
        <w:rPr>
          <w:color w:val="auto"/>
          <w:sz w:val="24"/>
          <w:szCs w:val="24"/>
          <w:lang w:eastAsia="en-US"/>
        </w:rPr>
        <w:t xml:space="preserve"> </w:t>
      </w:r>
      <w:r w:rsidRPr="00173D58">
        <w:rPr>
          <w:color w:val="auto"/>
          <w:sz w:val="24"/>
          <w:szCs w:val="24"/>
          <w:lang w:eastAsia="en-US"/>
        </w:rPr>
        <w:t>электронной площадке</w:t>
      </w:r>
      <w:r w:rsidRPr="002D6779">
        <w:rPr>
          <w:color w:val="auto"/>
          <w:sz w:val="24"/>
          <w:szCs w:val="24"/>
          <w:lang w:eastAsia="en-US"/>
        </w:rPr>
        <w:t xml:space="preserve"> </w:t>
      </w:r>
      <w:r w:rsidRPr="0047538E">
        <w:rPr>
          <w:color w:val="auto"/>
          <w:sz w:val="24"/>
          <w:szCs w:val="24"/>
          <w:lang w:eastAsia="en-US"/>
        </w:rPr>
        <w:t>АО «Единая электронная торговая площадка» (</w:t>
      </w:r>
      <w:hyperlink r:id="rId45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46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47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48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513437" w:rsidRPr="00173D58" w:rsidRDefault="00513437" w:rsidP="00513437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  <w:r w:rsidRPr="00173D58">
        <w:rPr>
          <w:color w:val="030000"/>
          <w:lang w:val="ru-RU"/>
        </w:rPr>
        <w:t>При уклонении или отказе победителя аукциона от заключения в установленный срок договора аренды или купли-продажи земельного участка задаток ему не возвращается.</w:t>
      </w:r>
    </w:p>
    <w:p w:rsidR="00513437" w:rsidRPr="00173D58" w:rsidRDefault="00513437" w:rsidP="00513437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513437" w:rsidRPr="0024308D" w:rsidRDefault="00513437" w:rsidP="00513437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24308D">
        <w:rPr>
          <w:rFonts w:eastAsia="Lucida Sans Unicode"/>
          <w:b/>
          <w:kern w:val="1"/>
        </w:rPr>
        <w:t>Основания не допуска Заявителя к участию в аукционе</w:t>
      </w:r>
      <w:r>
        <w:rPr>
          <w:rFonts w:eastAsia="Lucida Sans Unicode"/>
          <w:b/>
          <w:kern w:val="1"/>
        </w:rPr>
        <w:t>:</w:t>
      </w:r>
    </w:p>
    <w:p w:rsidR="00513437" w:rsidRPr="00173D58" w:rsidRDefault="00513437" w:rsidP="00513437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513437" w:rsidRPr="00173D58" w:rsidRDefault="00513437" w:rsidP="00513437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Заявитель не допускается к участию в аукционе в следующих случаях:</w:t>
      </w:r>
    </w:p>
    <w:p w:rsidR="00513437" w:rsidRPr="00173D58" w:rsidRDefault="00513437" w:rsidP="00513437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13437" w:rsidRPr="00173D58" w:rsidRDefault="00513437" w:rsidP="00513437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513437" w:rsidRPr="00173D58" w:rsidRDefault="00513437" w:rsidP="00513437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513437" w:rsidRPr="00173D58" w:rsidRDefault="00513437" w:rsidP="00513437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173D58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513437" w:rsidRPr="00173D58" w:rsidRDefault="00513437" w:rsidP="00513437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173D58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513437" w:rsidRPr="00173D58" w:rsidRDefault="00513437" w:rsidP="005134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D58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513437" w:rsidRPr="00173D58" w:rsidRDefault="00513437" w:rsidP="005134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437" w:rsidRPr="00173D58" w:rsidRDefault="00513437" w:rsidP="00513437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173D58">
        <w:rPr>
          <w:b/>
          <w:color w:val="auto"/>
          <w:sz w:val="24"/>
          <w:szCs w:val="24"/>
          <w:lang w:eastAsia="en-US"/>
        </w:rPr>
        <w:t>1</w:t>
      </w:r>
      <w:r>
        <w:rPr>
          <w:b/>
          <w:color w:val="auto"/>
          <w:sz w:val="24"/>
          <w:szCs w:val="24"/>
          <w:lang w:eastAsia="en-US"/>
        </w:rPr>
        <w:t xml:space="preserve">9. </w:t>
      </w:r>
      <w:r w:rsidRPr="00173D58">
        <w:rPr>
          <w:b/>
          <w:color w:val="auto"/>
          <w:sz w:val="24"/>
          <w:szCs w:val="24"/>
          <w:lang w:eastAsia="en-US"/>
        </w:rPr>
        <w:t>Порядок проведения электронного аукциона и определения победителя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 xml:space="preserve">Электронный аукцион проводится в назначенную дату и время </w:t>
      </w:r>
      <w:hyperlink r:id="rId49" w:history="1">
        <w:r w:rsidRPr="00711E3E">
          <w:rPr>
            <w:lang w:val="ru-RU"/>
          </w:rPr>
          <w:t>п</w:t>
        </w:r>
        <w:r w:rsidRPr="00173D58">
          <w:rPr>
            <w:lang w:val="ru-RU"/>
          </w:rPr>
          <w:t xml:space="preserve">ри условии, что по итогам рассмотрения заявок на участие в </w:t>
        </w:r>
        <w:r w:rsidRPr="00711E3E">
          <w:rPr>
            <w:lang w:val="ru-RU"/>
          </w:rPr>
          <w:t xml:space="preserve">электронном аукционе </w:t>
        </w:r>
        <w:r w:rsidRPr="00173D58">
          <w:rPr>
            <w:lang w:val="ru-RU"/>
          </w:rPr>
          <w:t xml:space="preserve">были допущены не менее двух </w:t>
        </w:r>
        <w:r w:rsidRPr="00711E3E">
          <w:rPr>
            <w:lang w:val="ru-RU"/>
          </w:rPr>
          <w:t>Заявителей</w:t>
        </w:r>
        <w:r w:rsidRPr="00173D58">
          <w:rPr>
            <w:lang w:val="ru-RU"/>
          </w:rPr>
          <w:t>.</w:t>
        </w:r>
      </w:hyperlink>
    </w:p>
    <w:p w:rsidR="00513437" w:rsidRPr="00173D58" w:rsidRDefault="007C2D63" w:rsidP="00513437">
      <w:pPr>
        <w:ind w:firstLine="567"/>
        <w:jc w:val="both"/>
        <w:rPr>
          <w:lang w:val="ru-RU"/>
        </w:rPr>
      </w:pPr>
      <w:hyperlink r:id="rId50" w:history="1">
        <w:r w:rsidR="00513437" w:rsidRPr="00173D58">
          <w:rPr>
            <w:lang w:val="ru-RU"/>
          </w:rPr>
          <w:t xml:space="preserve">В течение 10 (десяти) минут с момента начала проведения </w:t>
        </w:r>
        <w:r w:rsidR="00513437" w:rsidRPr="00711E3E">
          <w:rPr>
            <w:lang w:val="ru-RU"/>
          </w:rPr>
          <w:t xml:space="preserve">электронного </w:t>
        </w:r>
        <w:r w:rsidR="00513437" w:rsidRPr="00173D58">
          <w:rPr>
            <w:lang w:val="ru-RU"/>
          </w:rPr>
          <w:t>аукциона</w:t>
        </w:r>
        <w:r w:rsidR="00513437" w:rsidRPr="00711E3E">
          <w:rPr>
            <w:lang w:val="ru-RU"/>
          </w:rPr>
          <w:t xml:space="preserve"> У</w:t>
        </w:r>
        <w:r w:rsidR="00513437" w:rsidRPr="00173D58">
          <w:rPr>
            <w:lang w:val="ru-RU"/>
          </w:rPr>
          <w:t xml:space="preserve">частникам электронного аукциона, предлагается заявить свои ценовые предложения, предусматривающие повышение </w:t>
        </w:r>
        <w:r w:rsidR="00513437" w:rsidRPr="00711E3E">
          <w:rPr>
            <w:lang w:val="ru-RU"/>
          </w:rPr>
          <w:t xml:space="preserve">начальной цены предмета аукциона </w:t>
        </w:r>
        <w:r w:rsidR="00513437" w:rsidRPr="00173D58">
          <w:rPr>
            <w:lang w:val="ru-RU"/>
          </w:rPr>
          <w:t>на величину равную «шагу аукциона». В случае, если в течение указанного времени:</w:t>
        </w:r>
      </w:hyperlink>
    </w:p>
    <w:p w:rsidR="00513437" w:rsidRPr="00173D58" w:rsidRDefault="007C2D63" w:rsidP="00513437">
      <w:pPr>
        <w:ind w:firstLine="567"/>
        <w:jc w:val="both"/>
        <w:rPr>
          <w:lang w:val="ru-RU"/>
        </w:rPr>
      </w:pPr>
      <w:hyperlink r:id="rId51" w:history="1">
        <w:r w:rsidR="00513437" w:rsidRPr="00173D58">
          <w:rPr>
            <w:lang w:val="ru-RU"/>
          </w:rPr>
          <w:t xml:space="preserve">1) </w:t>
        </w:r>
      </w:hyperlink>
      <w:hyperlink r:id="rId52" w:history="1">
        <w:r w:rsidR="00513437" w:rsidRPr="00173D58">
          <w:rPr>
            <w:lang w:val="ru-RU"/>
          </w:rPr>
          <w:t>п</w:t>
        </w:r>
      </w:hyperlink>
      <w:hyperlink r:id="rId53" w:history="1">
        <w:r w:rsidR="00513437" w:rsidRPr="00173D58">
          <w:rPr>
            <w:lang w:val="ru-RU"/>
          </w:rPr>
          <w:t>оступил</w:t>
        </w:r>
      </w:hyperlink>
      <w:hyperlink r:id="rId54" w:history="1">
        <w:r w:rsidR="00513437" w:rsidRPr="00173D58">
          <w:rPr>
            <w:lang w:val="ru-RU"/>
          </w:rPr>
          <w:t>о</w:t>
        </w:r>
      </w:hyperlink>
      <w:hyperlink r:id="rId55" w:history="1">
        <w:r w:rsidR="00513437" w:rsidRPr="00173D58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513437" w:rsidRPr="00173D58">
        <w:rPr>
          <w:lang w:val="ru-RU"/>
        </w:rPr>
        <w:t xml:space="preserve"> </w:t>
      </w:r>
      <w:hyperlink r:id="rId56" w:history="1">
        <w:r w:rsidR="00513437" w:rsidRPr="00173D58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513437" w:rsidRPr="00173D58">
          <w:rPr>
            <w:lang w:val="ru-RU"/>
          </w:rPr>
          <w:t>программно</w:t>
        </w:r>
        <w:proofErr w:type="spellEnd"/>
        <w:r w:rsidR="00513437" w:rsidRPr="00173D58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513437" w:rsidRPr="00173D58" w:rsidRDefault="007C2D63" w:rsidP="00513437">
      <w:pPr>
        <w:ind w:firstLine="567"/>
        <w:jc w:val="both"/>
        <w:rPr>
          <w:lang w:val="ru-RU"/>
        </w:rPr>
      </w:pPr>
      <w:hyperlink r:id="rId57" w:history="1">
        <w:r w:rsidR="00513437" w:rsidRPr="00711E3E">
          <w:rPr>
            <w:lang w:val="ru-RU"/>
          </w:rPr>
          <w:t>2)</w:t>
        </w:r>
        <w:r w:rsidR="00513437" w:rsidRPr="00173D58">
          <w:rPr>
            <w:lang w:val="ru-RU"/>
          </w:rPr>
          <w:t xml:space="preserve"> не поступило ни одного предложения, то аукцион с помощью </w:t>
        </w:r>
        <w:proofErr w:type="spellStart"/>
        <w:r w:rsidR="00513437" w:rsidRPr="00173D58">
          <w:rPr>
            <w:lang w:val="ru-RU"/>
          </w:rPr>
          <w:t>программно</w:t>
        </w:r>
        <w:proofErr w:type="spellEnd"/>
        <w:r w:rsidR="00513437" w:rsidRPr="00711E3E">
          <w:rPr>
            <w:lang w:val="ru-RU"/>
          </w:rPr>
          <w:t xml:space="preserve"> - </w:t>
        </w:r>
        <w:r w:rsidR="00513437" w:rsidRPr="00173D58">
          <w:rPr>
            <w:lang w:val="ru-RU"/>
          </w:rPr>
          <w:t>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513437" w:rsidRPr="00173D58" w:rsidRDefault="007C2D63" w:rsidP="00513437">
      <w:pPr>
        <w:ind w:firstLine="567"/>
        <w:jc w:val="both"/>
        <w:rPr>
          <w:lang w:val="ru-RU"/>
        </w:rPr>
      </w:pPr>
      <w:hyperlink r:id="rId58" w:history="1">
        <w:r w:rsidR="00513437" w:rsidRPr="00711E3E">
          <w:rPr>
            <w:lang w:val="ru-RU"/>
          </w:rPr>
          <w:t>2)</w:t>
        </w:r>
        <w:r w:rsidR="00513437" w:rsidRPr="00173D58">
          <w:rPr>
            <w:lang w:val="ru-RU"/>
          </w:rPr>
          <w:t xml:space="preserve"> не вправе подавать предложение о цене </w:t>
        </w:r>
        <w:r w:rsidR="00513437" w:rsidRPr="00711E3E">
          <w:rPr>
            <w:lang w:val="ru-RU"/>
          </w:rPr>
          <w:t xml:space="preserve">предмета аукциона </w:t>
        </w:r>
        <w:r w:rsidR="00513437" w:rsidRPr="00173D58">
          <w:rPr>
            <w:lang w:val="ru-RU"/>
          </w:rPr>
          <w:t>выше, чем текущее максимальное ценовое предложение, вне пределов «шага аукциона».</w:t>
        </w:r>
      </w:hyperlink>
    </w:p>
    <w:p w:rsidR="00513437" w:rsidRPr="00173D58" w:rsidRDefault="007C2D63" w:rsidP="00513437">
      <w:pPr>
        <w:ind w:firstLine="567"/>
        <w:jc w:val="both"/>
        <w:rPr>
          <w:lang w:val="ru-RU"/>
        </w:rPr>
      </w:pPr>
      <w:hyperlink r:id="rId59" w:history="1">
        <w:r w:rsidR="00513437" w:rsidRPr="00173D58">
          <w:rPr>
            <w:lang w:val="ru-RU"/>
          </w:rPr>
          <w:t xml:space="preserve">Каждое ценовое предложение, подаваемое в ходе процедуры, подписывается </w:t>
        </w:r>
        <w:r w:rsidR="00513437" w:rsidRPr="00711E3E">
          <w:rPr>
            <w:lang w:val="ru-RU"/>
          </w:rPr>
          <w:t>электронной подписью.</w:t>
        </w:r>
      </w:hyperlink>
    </w:p>
    <w:p w:rsidR="00513437" w:rsidRPr="00173D58" w:rsidRDefault="00513437" w:rsidP="00513437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513437" w:rsidRPr="00173D58" w:rsidRDefault="00513437" w:rsidP="00513437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173D58">
        <w:rPr>
          <w:sz w:val="24"/>
          <w:szCs w:val="24"/>
          <w:lang w:val="ru-RU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r w:rsidRPr="0047538E">
        <w:rPr>
          <w:sz w:val="24"/>
          <w:szCs w:val="24"/>
          <w:lang w:val="ru-RU"/>
        </w:rPr>
        <w:t>АО «Единая электронная торговая площадка» (www.roseltorg.ru)</w:t>
      </w:r>
      <w:r w:rsidRPr="00173D58">
        <w:rPr>
          <w:sz w:val="24"/>
          <w:szCs w:val="24"/>
          <w:lang w:val="ru-RU"/>
        </w:rPr>
        <w:t xml:space="preserve"> в течение 1 (одного) часа с момента окончания аукциона.</w:t>
      </w:r>
    </w:p>
    <w:p w:rsidR="00513437" w:rsidRPr="00173D58" w:rsidRDefault="00513437" w:rsidP="00513437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60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61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62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63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64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65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173D58">
        <w:rPr>
          <w:color w:val="auto"/>
          <w:sz w:val="24"/>
          <w:szCs w:val="24"/>
          <w:lang w:eastAsia="en-US"/>
        </w:rPr>
        <w:t>.</w:t>
      </w:r>
    </w:p>
    <w:p w:rsidR="00513437" w:rsidRPr="00173D58" w:rsidRDefault="00513437" w:rsidP="00513437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13437" w:rsidRPr="00173D58" w:rsidRDefault="00513437" w:rsidP="00513437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купли продажи земельного участка </w:t>
      </w:r>
      <w:r>
        <w:rPr>
          <w:color w:val="auto"/>
          <w:sz w:val="24"/>
          <w:szCs w:val="24"/>
          <w:lang w:eastAsia="en-US"/>
        </w:rPr>
        <w:t>или</w:t>
      </w:r>
      <w:r w:rsidRPr="00173D58">
        <w:rPr>
          <w:color w:val="auto"/>
          <w:sz w:val="24"/>
          <w:szCs w:val="24"/>
          <w:lang w:eastAsia="en-US"/>
        </w:rPr>
        <w:t xml:space="preserve">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При заключении договора купли продажи выкупная стоимость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</w:p>
    <w:p w:rsidR="00513437" w:rsidRPr="00173D58" w:rsidRDefault="00513437" w:rsidP="00513437">
      <w:pPr>
        <w:ind w:firstLine="567"/>
        <w:jc w:val="both"/>
        <w:rPr>
          <w:lang w:val="ru-RU"/>
        </w:rPr>
      </w:pPr>
      <w:r w:rsidRPr="00173D58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</w:t>
      </w:r>
    </w:p>
    <w:p w:rsidR="00513437" w:rsidRPr="00964AC1" w:rsidRDefault="00513437" w:rsidP="00513437">
      <w:pPr>
        <w:ind w:firstLine="567"/>
        <w:jc w:val="both"/>
        <w:rPr>
          <w:lang w:val="ru-RU"/>
        </w:rPr>
      </w:pPr>
      <w:r w:rsidRPr="00964AC1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513437" w:rsidRPr="00173D58" w:rsidRDefault="00513437" w:rsidP="00513437">
      <w:pPr>
        <w:ind w:firstLine="567"/>
        <w:jc w:val="center"/>
        <w:rPr>
          <w:lang w:val="ru-RU"/>
        </w:rPr>
      </w:pPr>
    </w:p>
    <w:p w:rsidR="00513437" w:rsidRPr="00173D58" w:rsidRDefault="00513437" w:rsidP="00513437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 xml:space="preserve">20. </w:t>
      </w:r>
      <w:r w:rsidRPr="00173D58">
        <w:rPr>
          <w:b/>
          <w:color w:val="auto"/>
          <w:sz w:val="24"/>
          <w:szCs w:val="24"/>
          <w:lang w:eastAsia="en-US"/>
        </w:rPr>
        <w:t>Срок заключения договора</w:t>
      </w:r>
      <w:r>
        <w:rPr>
          <w:b/>
          <w:color w:val="auto"/>
          <w:sz w:val="24"/>
          <w:szCs w:val="24"/>
          <w:lang w:eastAsia="en-US"/>
        </w:rPr>
        <w:t>:</w:t>
      </w:r>
    </w:p>
    <w:p w:rsidR="00513437" w:rsidRPr="005D424B" w:rsidRDefault="00513437" w:rsidP="00513437">
      <w:pPr>
        <w:ind w:firstLine="567"/>
        <w:jc w:val="both"/>
        <w:rPr>
          <w:lang w:val="ru-RU"/>
        </w:rPr>
      </w:pPr>
      <w:r w:rsidRPr="005D424B">
        <w:rPr>
          <w:lang w:val="ru-RU"/>
        </w:rPr>
        <w:t xml:space="preserve">По результатам проведения электронного аукциона </w:t>
      </w:r>
      <w:r>
        <w:rPr>
          <w:lang w:val="ru-RU"/>
        </w:rPr>
        <w:t xml:space="preserve">договор </w:t>
      </w:r>
      <w:r w:rsidRPr="005D424B">
        <w:rPr>
          <w:lang w:val="ru-RU"/>
        </w:rPr>
        <w:t>купли продажи земельного участка или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13437" w:rsidRPr="005D424B" w:rsidRDefault="00513437" w:rsidP="00513437">
      <w:pPr>
        <w:pStyle w:val="aff0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66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67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68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купли продажи земельного участка или договор аренды земельного участка, подписанный проект договора.</w:t>
      </w:r>
    </w:p>
    <w:p w:rsidR="00513437" w:rsidRPr="00173D58" w:rsidRDefault="00513437" w:rsidP="00513437">
      <w:pPr>
        <w:pStyle w:val="212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173D58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69" w:tooltip="http://www.lot-onlinr.ru/" w:history="1">
        <w:r w:rsidRPr="00173D58">
          <w:rPr>
            <w:lang w:eastAsia="en-US"/>
          </w:rPr>
          <w:t>www.</w:t>
        </w:r>
      </w:hyperlink>
      <w:hyperlink r:id="rId70" w:tooltip="https://torgi.gov.ru/new/public/legislation/reg" w:history="1">
        <w:r w:rsidRPr="00173D58">
          <w:rPr>
            <w:lang w:eastAsia="en-US"/>
          </w:rPr>
          <w:t>torgi.gov.ru</w:t>
        </w:r>
      </w:hyperlink>
      <w:hyperlink r:id="rId71" w:tooltip="https://torgi.gov.ru/new/public/legislation/reg" w:history="1">
        <w:r w:rsidRPr="00173D58">
          <w:rPr>
            <w:lang w:eastAsia="en-US"/>
          </w:rPr>
          <w:t>.</w:t>
        </w:r>
      </w:hyperlink>
      <w:r w:rsidRPr="00173D58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513437" w:rsidRDefault="00513437" w:rsidP="00513437">
      <w:pPr>
        <w:pStyle w:val="aff0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173D58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513437" w:rsidRPr="00173D58" w:rsidRDefault="00513437" w:rsidP="00513437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513437" w:rsidRPr="00711E3E" w:rsidRDefault="00513437" w:rsidP="00513437">
      <w:pPr>
        <w:ind w:firstLine="567"/>
        <w:rPr>
          <w:b/>
          <w:lang w:val="ru-RU"/>
        </w:rPr>
      </w:pPr>
      <w:r>
        <w:rPr>
          <w:b/>
          <w:lang w:val="ru-RU"/>
        </w:rPr>
        <w:t>21.</w:t>
      </w:r>
      <w:r w:rsidRPr="00711E3E">
        <w:rPr>
          <w:b/>
          <w:lang w:val="ru-RU"/>
        </w:rPr>
        <w:t xml:space="preserve"> Заключительные положения</w:t>
      </w:r>
      <w:r>
        <w:rPr>
          <w:b/>
          <w:lang w:val="ru-RU"/>
        </w:rPr>
        <w:t>:</w:t>
      </w:r>
    </w:p>
    <w:p w:rsidR="00513437" w:rsidRPr="00173D58" w:rsidRDefault="00513437" w:rsidP="00513437">
      <w:pPr>
        <w:ind w:firstLine="567"/>
        <w:jc w:val="both"/>
        <w:rPr>
          <w:rFonts w:eastAsia="Calibri"/>
          <w:lang w:val="ru-RU"/>
        </w:rPr>
      </w:pPr>
      <w:r w:rsidRPr="00173D58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513437" w:rsidRPr="00173D58" w:rsidRDefault="00513437" w:rsidP="00513437">
      <w:pPr>
        <w:pStyle w:val="ae"/>
        <w:spacing w:after="0"/>
        <w:ind w:right="-1"/>
        <w:jc w:val="left"/>
        <w:rPr>
          <w:lang w:val="ru-RU"/>
        </w:rPr>
      </w:pPr>
    </w:p>
    <w:p w:rsidR="001A6B20" w:rsidRPr="00513437" w:rsidRDefault="001A6B20">
      <w:pPr>
        <w:rPr>
          <w:lang w:val="ru-RU"/>
        </w:rPr>
      </w:pPr>
    </w:p>
    <w:sectPr w:rsidR="001A6B20" w:rsidRPr="00513437" w:rsidSect="003E4CB3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37"/>
    <w:rsid w:val="000D0C8A"/>
    <w:rsid w:val="00173BD6"/>
    <w:rsid w:val="001A6B20"/>
    <w:rsid w:val="002C28DE"/>
    <w:rsid w:val="004C0CE1"/>
    <w:rsid w:val="00513437"/>
    <w:rsid w:val="00641FA9"/>
    <w:rsid w:val="00773EBE"/>
    <w:rsid w:val="007C2D63"/>
    <w:rsid w:val="008A7DC0"/>
    <w:rsid w:val="00AB4878"/>
    <w:rsid w:val="00E03B30"/>
    <w:rsid w:val="00E1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C24F9-1074-4076-9FEC-EDA1E718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13437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51343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51343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13437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13437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13437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13437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513437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513437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1343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13437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513437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51343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1343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1343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51343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513437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513437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513437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5134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513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5134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134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51343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343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51343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13437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513437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513437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5134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5134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5134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5134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5134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513437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51343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513437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513437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513437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513437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5134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513437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51343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513437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513437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513437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513437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5134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134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513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134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513437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513437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513437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513437"/>
    <w:rPr>
      <w:rFonts w:ascii="Symbol" w:hAnsi="Symbol" w:hint="default"/>
    </w:rPr>
  </w:style>
  <w:style w:type="character" w:customStyle="1" w:styleId="af5">
    <w:name w:val="Символ сноски"/>
    <w:rsid w:val="00513437"/>
    <w:rPr>
      <w:vertAlign w:val="superscript"/>
    </w:rPr>
  </w:style>
  <w:style w:type="table" w:styleId="af6">
    <w:name w:val="Table Grid"/>
    <w:basedOn w:val="a1"/>
    <w:rsid w:val="005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513437"/>
  </w:style>
  <w:style w:type="paragraph" w:styleId="af8">
    <w:name w:val="No Spacing"/>
    <w:qFormat/>
    <w:rsid w:val="0051343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513437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513437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513437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513437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513437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513437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513437"/>
    <w:rPr>
      <w:i/>
      <w:iCs/>
    </w:rPr>
  </w:style>
  <w:style w:type="paragraph" w:styleId="afd">
    <w:name w:val="Normal (Web)"/>
    <w:basedOn w:val="a"/>
    <w:rsid w:val="00513437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513437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513437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513437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51343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513437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51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134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513437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513437"/>
    <w:rPr>
      <w:color w:val="0000FF"/>
      <w:u w:val="single"/>
    </w:rPr>
  </w:style>
  <w:style w:type="paragraph" w:customStyle="1" w:styleId="TextBoldCenter">
    <w:name w:val="TextBoldCenter"/>
    <w:rsid w:val="005134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513437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5134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51343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ot-onlinr.ru/" TargetMode="External"/><Relationship Id="rId21" Type="http://schemas.openxmlformats.org/officeDocument/2006/relationships/hyperlink" Target="http://www.lot-onlinr.ru/" TargetMode="External"/><Relationship Id="rId42" Type="http://schemas.openxmlformats.org/officeDocument/2006/relationships/hyperlink" Target="http://www.lot-onlinr.ru/" TargetMode="External"/><Relationship Id="rId47" Type="http://schemas.openxmlformats.org/officeDocument/2006/relationships/hyperlink" Target="http://www.lot-onlinr.ru/" TargetMode="External"/><Relationship Id="rId63" Type="http://schemas.openxmlformats.org/officeDocument/2006/relationships/hyperlink" Target="http://www.lot-onlinr.ru/" TargetMode="External"/><Relationship Id="rId68" Type="http://schemas.openxmlformats.org/officeDocument/2006/relationships/hyperlink" Target="https://torgi.gov.ru/new/public/legislation/re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hyperlink" Target="http://www.torgi.gov.ru" TargetMode="External"/><Relationship Id="rId45" Type="http://schemas.openxmlformats.org/officeDocument/2006/relationships/hyperlink" Target="http://www.lot-onlinr.ru/" TargetMode="External"/><Relationship Id="rId5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66" Type="http://schemas.openxmlformats.org/officeDocument/2006/relationships/hyperlink" Target="http://www.lot-onlinr.ru/" TargetMode="External"/><Relationship Id="rId5" Type="http://schemas.openxmlformats.org/officeDocument/2006/relationships/hyperlink" Target="http://www.lot-onlinr.ru/" TargetMode="External"/><Relationship Id="rId61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http://www.lot-onlinr.ru/" TargetMode="External"/><Relationship Id="rId48" Type="http://schemas.openxmlformats.org/officeDocument/2006/relationships/hyperlink" Target="https://torgi.gov.ru/new/public/legislation/reg" TargetMode="External"/><Relationship Id="rId5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64" Type="http://schemas.openxmlformats.org/officeDocument/2006/relationships/hyperlink" Target="http://www.lot-onlinr.ru/" TargetMode="External"/><Relationship Id="rId69" Type="http://schemas.openxmlformats.org/officeDocument/2006/relationships/hyperlink" Target="http://www.lot-onlinr.ru/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http://www.lot-onlinr.ru/" TargetMode="External"/><Relationship Id="rId5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67" Type="http://schemas.openxmlformats.org/officeDocument/2006/relationships/hyperlink" Target="https://torgi.gov.ru/new/public/legislation/reg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http://www.lot-onlinr.ru/" TargetMode="External"/><Relationship Id="rId5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62" Type="http://schemas.openxmlformats.org/officeDocument/2006/relationships/hyperlink" Target="http://www.lot-onlinr.ru/" TargetMode="External"/><Relationship Id="rId70" Type="http://schemas.openxmlformats.org/officeDocument/2006/relationships/hyperlink" Target="https://torgi.gov.ru/new/public/legislation/r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http://www.lot-onlinr.ru/" TargetMode="External"/><Relationship Id="rId5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60" Type="http://schemas.openxmlformats.org/officeDocument/2006/relationships/hyperlink" Target="http://www.lot-onlinr.ru/" TargetMode="External"/><Relationship Id="rId65" Type="http://schemas.openxmlformats.org/officeDocument/2006/relationships/hyperlink" Target="https://torgi.gov.ru/new/public/legislation/reg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9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5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7" Type="http://schemas.openxmlformats.org/officeDocument/2006/relationships/hyperlink" Target="http://www.lot-onlinr.ru/" TargetMode="External"/><Relationship Id="rId71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5579</Words>
  <Characters>31802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2</cp:revision>
  <dcterms:created xsi:type="dcterms:W3CDTF">2024-10-09T11:10:00Z</dcterms:created>
  <dcterms:modified xsi:type="dcterms:W3CDTF">2024-10-23T06:31:00Z</dcterms:modified>
</cp:coreProperties>
</file>