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E3" w:rsidRPr="00E93993" w:rsidRDefault="00AF0AE3" w:rsidP="00AF0AE3">
      <w:pPr>
        <w:pStyle w:val="ae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>ИЗВЕЩЕНИЕ</w:t>
      </w:r>
      <w:r w:rsidR="00E93993">
        <w:rPr>
          <w:rFonts w:ascii="Times New Roman" w:hAnsi="Times New Roman"/>
          <w:b/>
          <w:lang w:val="ru-RU"/>
        </w:rPr>
        <w:t xml:space="preserve"> 22000154380000001283</w:t>
      </w:r>
      <w:bookmarkStart w:id="0" w:name="_GoBack"/>
      <w:bookmarkEnd w:id="0"/>
    </w:p>
    <w:p w:rsidR="00AF0AE3" w:rsidRPr="00945D9C" w:rsidRDefault="00AF0AE3" w:rsidP="00AF0AE3">
      <w:pPr>
        <w:pStyle w:val="ae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 xml:space="preserve">о проведении </w:t>
      </w:r>
      <w:r w:rsidRPr="0047538E">
        <w:rPr>
          <w:rFonts w:ascii="Times New Roman" w:hAnsi="Times New Roman"/>
          <w:b/>
          <w:lang w:val="ru-RU"/>
        </w:rPr>
        <w:t>в электронной форме</w:t>
      </w:r>
      <w:r>
        <w:rPr>
          <w:rFonts w:ascii="Times New Roman" w:hAnsi="Times New Roman"/>
          <w:b/>
          <w:lang w:val="ru-RU"/>
        </w:rPr>
        <w:t xml:space="preserve"> закрытого</w:t>
      </w:r>
      <w:r w:rsidRPr="0047538E">
        <w:rPr>
          <w:rFonts w:ascii="Times New Roman" w:hAnsi="Times New Roman"/>
          <w:b/>
        </w:rPr>
        <w:t xml:space="preserve"> аукцион</w:t>
      </w:r>
      <w:r w:rsidRPr="0047538E">
        <w:rPr>
          <w:rFonts w:ascii="Times New Roman" w:hAnsi="Times New Roman"/>
          <w:b/>
          <w:lang w:val="ru-RU"/>
        </w:rPr>
        <w:t xml:space="preserve">а </w:t>
      </w:r>
      <w:r w:rsidRPr="0047538E">
        <w:rPr>
          <w:rFonts w:ascii="Times New Roman" w:hAnsi="Times New Roman"/>
          <w:b/>
        </w:rPr>
        <w:t>на право заключения договоров аренды земельных участк</w:t>
      </w:r>
      <w:r>
        <w:rPr>
          <w:rFonts w:ascii="Times New Roman" w:hAnsi="Times New Roman"/>
          <w:b/>
        </w:rPr>
        <w:t xml:space="preserve">ов, расположенных на территории </w:t>
      </w:r>
      <w:proofErr w:type="spellStart"/>
      <w:r>
        <w:rPr>
          <w:rFonts w:ascii="Times New Roman" w:hAnsi="Times New Roman"/>
          <w:b/>
          <w:lang w:val="ru-RU"/>
        </w:rPr>
        <w:t>Пудожского</w:t>
      </w:r>
      <w:proofErr w:type="spellEnd"/>
      <w:r>
        <w:rPr>
          <w:rFonts w:ascii="Times New Roman" w:hAnsi="Times New Roman"/>
          <w:b/>
          <w:lang w:val="ru-RU"/>
        </w:rPr>
        <w:t xml:space="preserve"> муниципального района</w:t>
      </w:r>
    </w:p>
    <w:p w:rsidR="00AF0AE3" w:rsidRPr="00173D58" w:rsidRDefault="00AF0AE3" w:rsidP="00AF0AE3">
      <w:pPr>
        <w:jc w:val="center"/>
        <w:rPr>
          <w:b/>
          <w:bCs/>
          <w:lang w:val="ru-RU"/>
        </w:rPr>
      </w:pPr>
      <w:r w:rsidRPr="00173D58">
        <w:rPr>
          <w:b/>
          <w:bCs/>
          <w:lang w:val="ru-RU"/>
        </w:rPr>
        <w:tab/>
      </w:r>
    </w:p>
    <w:p w:rsidR="00AF0AE3" w:rsidRPr="00173D58" w:rsidRDefault="00AF0AE3" w:rsidP="00AF0AE3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Наименование организатора аукциона</w:t>
      </w:r>
      <w:r w:rsidRPr="00173D58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173D58">
        <w:rPr>
          <w:sz w:val="24"/>
          <w:szCs w:val="24"/>
        </w:rPr>
        <w:t>Варкауса</w:t>
      </w:r>
      <w:proofErr w:type="spellEnd"/>
      <w:r w:rsidRPr="00173D58">
        <w:rPr>
          <w:sz w:val="24"/>
          <w:szCs w:val="24"/>
        </w:rPr>
        <w:t>, д.3, телефон (8142) 59-98-50, (8142) 59-98-40).</w:t>
      </w:r>
    </w:p>
    <w:p w:rsidR="00AF0AE3" w:rsidRPr="00173D58" w:rsidRDefault="00AF0AE3" w:rsidP="00AF0AE3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Уполномоченный орган:</w:t>
      </w:r>
      <w:r w:rsidRPr="00173D58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AF0AE3" w:rsidRPr="0047538E" w:rsidRDefault="00AF0AE3" w:rsidP="00AF0AE3">
      <w:pPr>
        <w:numPr>
          <w:ilvl w:val="0"/>
          <w:numId w:val="12"/>
        </w:numPr>
        <w:ind w:left="0" w:firstLine="567"/>
        <w:jc w:val="both"/>
        <w:rPr>
          <w:lang w:val="ru-RU" w:eastAsia="ru-RU"/>
        </w:rPr>
      </w:pPr>
      <w:r w:rsidRPr="00173D58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AF0AE3" w:rsidRPr="0047538E" w:rsidRDefault="00AF0AE3" w:rsidP="00AF0AE3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AF0AE3" w:rsidRDefault="00AF0AE3" w:rsidP="00AF0AE3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D5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D47448">
        <w:rPr>
          <w:rFonts w:ascii="Times New Roman" w:hAnsi="Times New Roman" w:cs="Times New Roman"/>
          <w:sz w:val="24"/>
          <w:szCs w:val="24"/>
        </w:rPr>
        <w:t>аукцион, закрытый по составу участников (участниками аукциона, проводимого в случае, предусмотренном п. 7 ст. 39.18 Земельного кодекса РФ, могут являться только граждане и открытый по форме подачи предложений по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3" w:rsidRPr="00CA2C68" w:rsidRDefault="00AF0AE3" w:rsidP="00AF0AE3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, а также аукционная документация размещаются:</w:t>
      </w:r>
    </w:p>
    <w:p w:rsidR="00AF0AE3" w:rsidRPr="0047538E" w:rsidRDefault="00AF0AE3" w:rsidP="00AF0AE3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AF0AE3" w:rsidRPr="0047538E" w:rsidRDefault="00AF0AE3" w:rsidP="00AF0AE3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AF0AE3" w:rsidRPr="00CA2C68" w:rsidRDefault="00AF0AE3" w:rsidP="00AF0AE3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CA2C68">
        <w:rPr>
          <w:lang w:eastAsia="ru-RU"/>
        </w:rPr>
        <w:t xml:space="preserve">. </w:t>
      </w:r>
    </w:p>
    <w:p w:rsidR="00AF0AE3" w:rsidRPr="00173D58" w:rsidRDefault="00AF0AE3" w:rsidP="00AF0AE3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 w:rsidRPr="00173D58">
        <w:rPr>
          <w:rFonts w:ascii="Times New Roman" w:hAnsi="Times New Roman" w:cs="Times New Roman"/>
          <w:sz w:val="24"/>
          <w:szCs w:val="24"/>
        </w:rPr>
        <w:t>: Распоряжение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от 10.04.2025 № 2799-м/20р</w:t>
      </w:r>
      <w:r w:rsidRPr="00173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AE3" w:rsidRPr="001D4434" w:rsidRDefault="00AF0AE3" w:rsidP="00AF0AE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D4434">
        <w:rPr>
          <w:b/>
          <w:bCs/>
          <w:lang w:val="ru-RU"/>
        </w:rPr>
        <w:t>Дата и время проведения аукциона:</w:t>
      </w:r>
      <w:r w:rsidRPr="001D4434">
        <w:rPr>
          <w:lang w:val="ru-RU"/>
        </w:rPr>
        <w:t xml:space="preserve"> </w:t>
      </w:r>
      <w:r w:rsidR="001D4434" w:rsidRPr="001D4434">
        <w:rPr>
          <w:b/>
          <w:lang w:val="ru-RU"/>
        </w:rPr>
        <w:t>16.05.2025</w:t>
      </w:r>
      <w:r w:rsidRPr="001D4434">
        <w:rPr>
          <w:b/>
          <w:lang w:val="ru-RU"/>
        </w:rPr>
        <w:t xml:space="preserve"> в 10 часов 00 мин.</w:t>
      </w:r>
    </w:p>
    <w:p w:rsidR="00AF0AE3" w:rsidRPr="001D4434" w:rsidRDefault="00AF0AE3" w:rsidP="00AF0AE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D4434">
        <w:rPr>
          <w:b/>
          <w:lang w:val="ru-RU"/>
        </w:rPr>
        <w:t xml:space="preserve">Место проведения аукциона: </w:t>
      </w:r>
      <w:r w:rsidRPr="001D4434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1D4434">
          <w:rPr>
            <w:rStyle w:val="a7"/>
            <w:color w:val="auto"/>
            <w:lang w:val="ru-RU"/>
          </w:rPr>
          <w:t>www.</w:t>
        </w:r>
      </w:hyperlink>
      <w:hyperlink r:id="rId12" w:tooltip="http://www.lot-onlinr.ru/" w:history="1">
        <w:r w:rsidRPr="001D4434">
          <w:rPr>
            <w:rStyle w:val="a7"/>
            <w:color w:val="auto"/>
            <w:lang w:val="ru-RU"/>
          </w:rPr>
          <w:t>roseltorg.ru</w:t>
        </w:r>
      </w:hyperlink>
      <w:r w:rsidRPr="001D4434">
        <w:rPr>
          <w:lang w:val="ru-RU"/>
        </w:rPr>
        <w:t xml:space="preserve"> в сети Интернет - </w:t>
      </w:r>
      <w:r w:rsidRPr="001D4434">
        <w:t>https://178fz.roseltorg.ru</w:t>
      </w:r>
      <w:r w:rsidRPr="001D4434">
        <w:rPr>
          <w:lang w:val="ru-RU"/>
        </w:rPr>
        <w:t>.</w:t>
      </w:r>
    </w:p>
    <w:p w:rsidR="00AF0AE3" w:rsidRPr="001D4434" w:rsidRDefault="00AF0AE3" w:rsidP="00AF0AE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D4434">
        <w:rPr>
          <w:b/>
          <w:lang w:val="ru-RU"/>
        </w:rPr>
        <w:t>Дата, время и место начала приема заявок</w:t>
      </w:r>
      <w:r w:rsidR="001D4434" w:rsidRPr="001D4434">
        <w:rPr>
          <w:lang w:val="ru-RU"/>
        </w:rPr>
        <w:t xml:space="preserve"> – 17.04.2025</w:t>
      </w:r>
      <w:r w:rsidRPr="001D4434">
        <w:rPr>
          <w:lang w:val="ru-RU"/>
        </w:rPr>
        <w:t xml:space="preserve"> с 12 час. 00 мин. (время московское) по адресу электронной площадки:</w:t>
      </w:r>
      <w:r w:rsidRPr="001D4434">
        <w:rPr>
          <w:b/>
          <w:lang w:val="ru-RU"/>
        </w:rPr>
        <w:t xml:space="preserve"> </w:t>
      </w:r>
      <w:r w:rsidRPr="001D4434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1D4434">
          <w:rPr>
            <w:rStyle w:val="a7"/>
            <w:color w:val="auto"/>
          </w:rPr>
          <w:t>www</w:t>
        </w:r>
        <w:r w:rsidRPr="001D4434">
          <w:rPr>
            <w:rStyle w:val="a7"/>
            <w:color w:val="auto"/>
            <w:lang w:val="ru-RU"/>
          </w:rPr>
          <w:t>.</w:t>
        </w:r>
      </w:hyperlink>
      <w:hyperlink r:id="rId14" w:tooltip="http://www.lot-onlinr.ru/" w:history="1">
        <w:proofErr w:type="spellStart"/>
        <w:r w:rsidRPr="001D4434">
          <w:rPr>
            <w:rStyle w:val="a7"/>
            <w:color w:val="auto"/>
          </w:rPr>
          <w:t>roseltorg</w:t>
        </w:r>
        <w:proofErr w:type="spellEnd"/>
        <w:r w:rsidRPr="001D4434">
          <w:rPr>
            <w:rStyle w:val="a7"/>
            <w:color w:val="auto"/>
            <w:lang w:val="ru-RU"/>
          </w:rPr>
          <w:t>.</w:t>
        </w:r>
        <w:proofErr w:type="spellStart"/>
        <w:r w:rsidRPr="001D4434">
          <w:rPr>
            <w:rStyle w:val="a7"/>
            <w:color w:val="auto"/>
          </w:rPr>
          <w:t>ru</w:t>
        </w:r>
        <w:proofErr w:type="spellEnd"/>
      </w:hyperlink>
      <w:r w:rsidRPr="001D4434">
        <w:t>)</w:t>
      </w:r>
      <w:r w:rsidRPr="001D4434">
        <w:rPr>
          <w:lang w:val="ru-RU"/>
        </w:rPr>
        <w:t>.</w:t>
      </w:r>
    </w:p>
    <w:p w:rsidR="00AF0AE3" w:rsidRPr="001D4434" w:rsidRDefault="00AF0AE3" w:rsidP="00AF0AE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D4434">
        <w:rPr>
          <w:b/>
          <w:lang w:val="ru-RU"/>
        </w:rPr>
        <w:t xml:space="preserve">Дата, время и место окончания приема заявок: </w:t>
      </w:r>
      <w:r w:rsidR="008A3237">
        <w:rPr>
          <w:lang w:val="ru-RU"/>
        </w:rPr>
        <w:t>14</w:t>
      </w:r>
      <w:r w:rsidR="001D4434" w:rsidRPr="001D4434">
        <w:rPr>
          <w:lang w:val="ru-RU"/>
        </w:rPr>
        <w:t>.05.2025</w:t>
      </w:r>
      <w:r w:rsidRPr="001D4434">
        <w:rPr>
          <w:lang w:val="ru-RU"/>
        </w:rPr>
        <w:t xml:space="preserve"> в 09 час. 00 мин. (время московское) по адресу электронной площадки:</w:t>
      </w:r>
      <w:r w:rsidRPr="001D4434">
        <w:rPr>
          <w:b/>
          <w:lang w:val="ru-RU"/>
        </w:rPr>
        <w:t xml:space="preserve"> </w:t>
      </w:r>
      <w:r w:rsidRPr="001D4434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1D4434">
          <w:rPr>
            <w:rStyle w:val="a7"/>
            <w:color w:val="auto"/>
          </w:rPr>
          <w:t>www</w:t>
        </w:r>
        <w:r w:rsidRPr="001D4434">
          <w:rPr>
            <w:rStyle w:val="a7"/>
            <w:color w:val="auto"/>
            <w:lang w:val="ru-RU"/>
          </w:rPr>
          <w:t>.</w:t>
        </w:r>
      </w:hyperlink>
      <w:hyperlink r:id="rId16" w:tooltip="http://www.lot-onlinr.ru/" w:history="1">
        <w:proofErr w:type="spellStart"/>
        <w:r w:rsidRPr="001D4434">
          <w:rPr>
            <w:rStyle w:val="a7"/>
            <w:color w:val="auto"/>
          </w:rPr>
          <w:t>roseltorg</w:t>
        </w:r>
        <w:proofErr w:type="spellEnd"/>
        <w:r w:rsidRPr="001D4434">
          <w:rPr>
            <w:rStyle w:val="a7"/>
            <w:color w:val="auto"/>
            <w:lang w:val="ru-RU"/>
          </w:rPr>
          <w:t>.</w:t>
        </w:r>
        <w:proofErr w:type="spellStart"/>
        <w:r w:rsidRPr="001D4434">
          <w:rPr>
            <w:rStyle w:val="a7"/>
            <w:color w:val="auto"/>
          </w:rPr>
          <w:t>ru</w:t>
        </w:r>
        <w:proofErr w:type="spellEnd"/>
      </w:hyperlink>
      <w:r w:rsidRPr="001D4434">
        <w:rPr>
          <w:lang w:val="ru-RU"/>
        </w:rPr>
        <w:t>).</w:t>
      </w:r>
    </w:p>
    <w:p w:rsidR="00AF0AE3" w:rsidRPr="001D4434" w:rsidRDefault="00AF0AE3" w:rsidP="00AF0AE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D4434">
        <w:rPr>
          <w:b/>
          <w:lang w:val="ru-RU"/>
        </w:rPr>
        <w:t>Дата, время и место рассмотрения заявок на участие в аукционе</w:t>
      </w:r>
      <w:r w:rsidR="001D4434" w:rsidRPr="001D4434">
        <w:rPr>
          <w:lang w:val="ru-RU"/>
        </w:rPr>
        <w:t xml:space="preserve"> – 15.05.2025</w:t>
      </w:r>
      <w:r w:rsidRPr="001D4434">
        <w:rPr>
          <w:lang w:val="ru-RU"/>
        </w:rPr>
        <w:t xml:space="preserve"> (время московское) по адресу электронной площадки: АО «Единая электронная торговая площадка» (</w:t>
      </w:r>
      <w:hyperlink r:id="rId17" w:tooltip="http://www.lot-onlinr.ru/" w:history="1">
        <w:r w:rsidRPr="001D4434">
          <w:rPr>
            <w:rStyle w:val="a7"/>
            <w:color w:val="auto"/>
          </w:rPr>
          <w:t>www</w:t>
        </w:r>
        <w:r w:rsidRPr="001D4434">
          <w:rPr>
            <w:rStyle w:val="a7"/>
            <w:color w:val="auto"/>
            <w:lang w:val="ru-RU"/>
          </w:rPr>
          <w:t>.</w:t>
        </w:r>
      </w:hyperlink>
      <w:hyperlink r:id="rId18" w:tooltip="http://www.lot-onlinr.ru/" w:history="1">
        <w:proofErr w:type="spellStart"/>
        <w:r w:rsidRPr="001D4434">
          <w:rPr>
            <w:rStyle w:val="a7"/>
            <w:color w:val="auto"/>
          </w:rPr>
          <w:t>roseltorg</w:t>
        </w:r>
        <w:proofErr w:type="spellEnd"/>
        <w:r w:rsidRPr="001D4434">
          <w:rPr>
            <w:rStyle w:val="a7"/>
            <w:color w:val="auto"/>
            <w:lang w:val="ru-RU"/>
          </w:rPr>
          <w:t>.</w:t>
        </w:r>
        <w:proofErr w:type="spellStart"/>
        <w:r w:rsidRPr="001D4434">
          <w:rPr>
            <w:rStyle w:val="a7"/>
            <w:color w:val="auto"/>
          </w:rPr>
          <w:t>ru</w:t>
        </w:r>
        <w:proofErr w:type="spellEnd"/>
      </w:hyperlink>
      <w:r w:rsidRPr="001D4434">
        <w:rPr>
          <w:lang w:val="ru-RU"/>
        </w:rPr>
        <w:t>).</w:t>
      </w:r>
    </w:p>
    <w:p w:rsidR="00AF0AE3" w:rsidRPr="00173D58" w:rsidRDefault="00AF0AE3" w:rsidP="00AF0AE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Предмет аукциона: </w:t>
      </w:r>
    </w:p>
    <w:p w:rsidR="00AF0AE3" w:rsidRPr="00173D58" w:rsidRDefault="00AF0AE3" w:rsidP="00AF0AE3">
      <w:pPr>
        <w:ind w:firstLine="567"/>
        <w:jc w:val="both"/>
        <w:rPr>
          <w:lang w:val="ru-RU"/>
        </w:rPr>
      </w:pPr>
      <w:r w:rsidRPr="00304AA2">
        <w:rPr>
          <w:b/>
          <w:spacing w:val="-4"/>
          <w:lang w:val="ru-RU"/>
        </w:rPr>
        <w:t>Лот №1.</w:t>
      </w:r>
      <w:r w:rsidRPr="00304AA2">
        <w:rPr>
          <w:rStyle w:val="afc"/>
          <w:i w:val="0"/>
          <w:lang w:val="ru-RU"/>
        </w:rPr>
        <w:t xml:space="preserve"> </w:t>
      </w:r>
      <w:r w:rsidRPr="00304AA2">
        <w:rPr>
          <w:lang w:val="ru-RU"/>
        </w:rPr>
        <w:t xml:space="preserve">Право заключения договора аренды земельного участка из земель населенных пунктов, имеющего кадастровый номер </w:t>
      </w:r>
      <w:r w:rsidRPr="00AF0AE3">
        <w:rPr>
          <w:lang w:val="ru-RU"/>
        </w:rPr>
        <w:t>10:15:0020107:150</w:t>
      </w:r>
      <w:r w:rsidRPr="00304AA2">
        <w:rPr>
          <w:lang w:val="ru-RU"/>
        </w:rPr>
        <w:t xml:space="preserve">, площадью </w:t>
      </w:r>
      <w:r w:rsidRPr="00AF0AE3">
        <w:rPr>
          <w:lang w:val="ru-RU"/>
        </w:rPr>
        <w:t>1266</w:t>
      </w:r>
      <w:r w:rsidRPr="00304AA2">
        <w:rPr>
          <w:lang w:val="ru-RU"/>
        </w:rPr>
        <w:t xml:space="preserve"> </w:t>
      </w:r>
      <w:proofErr w:type="spellStart"/>
      <w:r w:rsidRPr="00304AA2">
        <w:rPr>
          <w:lang w:val="ru-RU"/>
        </w:rPr>
        <w:t>кв.м</w:t>
      </w:r>
      <w:proofErr w:type="spellEnd"/>
      <w:r w:rsidRPr="00304AA2">
        <w:rPr>
          <w:lang w:val="ru-RU"/>
        </w:rPr>
        <w:t>, местоположение:</w:t>
      </w:r>
      <w:r>
        <w:rPr>
          <w:lang w:val="ru-RU"/>
        </w:rPr>
        <w:t xml:space="preserve"> </w:t>
      </w:r>
      <w:r w:rsidRPr="00AF0AE3">
        <w:rPr>
          <w:lang w:val="ru-RU"/>
        </w:rPr>
        <w:t xml:space="preserve">Российская Федерация, Российская Федерация, </w:t>
      </w:r>
      <w:proofErr w:type="spellStart"/>
      <w:r w:rsidRPr="00AF0AE3">
        <w:rPr>
          <w:lang w:val="ru-RU"/>
        </w:rPr>
        <w:t>Пудожский</w:t>
      </w:r>
      <w:proofErr w:type="spellEnd"/>
      <w:r w:rsidRPr="00AF0AE3">
        <w:rPr>
          <w:lang w:val="ru-RU"/>
        </w:rPr>
        <w:t xml:space="preserve"> район, </w:t>
      </w:r>
      <w:proofErr w:type="spellStart"/>
      <w:r w:rsidRPr="00AF0AE3">
        <w:rPr>
          <w:lang w:val="ru-RU"/>
        </w:rPr>
        <w:t>Пяльмское</w:t>
      </w:r>
      <w:proofErr w:type="spellEnd"/>
      <w:r w:rsidRPr="00AF0AE3">
        <w:rPr>
          <w:lang w:val="ru-RU"/>
        </w:rPr>
        <w:t xml:space="preserve"> сельское поселение, п Пяльма</w:t>
      </w:r>
      <w:r w:rsidRPr="00173D58">
        <w:rPr>
          <w:lang w:val="ru-RU"/>
        </w:rPr>
        <w:t xml:space="preserve">, вид разрешенного использования - </w:t>
      </w:r>
      <w:r w:rsidRPr="00945D9C">
        <w:rPr>
          <w:lang w:val="ru-RU"/>
        </w:rPr>
        <w:t>«</w:t>
      </w:r>
      <w:r w:rsidRPr="00AF0AE3">
        <w:rPr>
          <w:lang w:val="ru-RU"/>
        </w:rPr>
        <w:t>Малоэтажная жилая застройка</w:t>
      </w:r>
      <w:r w:rsidRPr="00945D9C">
        <w:rPr>
          <w:lang w:val="ru-RU"/>
        </w:rPr>
        <w:t>, территориальная зона – Зона застройки ин</w:t>
      </w:r>
      <w:r>
        <w:rPr>
          <w:lang w:val="ru-RU"/>
        </w:rPr>
        <w:t>дивидуальными жилыми домами (ЖИ</w:t>
      </w:r>
      <w:r w:rsidRPr="00945D9C">
        <w:rPr>
          <w:lang w:val="ru-RU"/>
        </w:rPr>
        <w:t>)»</w:t>
      </w:r>
      <w:r w:rsidRPr="00173D58">
        <w:rPr>
          <w:lang w:val="ru-RU"/>
        </w:rPr>
        <w:t xml:space="preserve">. </w:t>
      </w:r>
    </w:p>
    <w:p w:rsidR="00AF0AE3" w:rsidRPr="00173D58" w:rsidRDefault="00AF0AE3" w:rsidP="00AF0AE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</w:t>
      </w:r>
      <w:r w:rsidRPr="00AF0AE3">
        <w:rPr>
          <w:color w:val="000000"/>
          <w:lang w:val="ru-RU"/>
        </w:rPr>
        <w:t xml:space="preserve">Соблюдать ограничения в использовании земельного участка, расположенного в части </w:t>
      </w:r>
      <w:proofErr w:type="spellStart"/>
      <w:r w:rsidRPr="00AF0AE3">
        <w:rPr>
          <w:color w:val="000000"/>
          <w:lang w:val="ru-RU"/>
        </w:rPr>
        <w:t>водоохранной</w:t>
      </w:r>
      <w:proofErr w:type="spellEnd"/>
      <w:r w:rsidRPr="00AF0AE3">
        <w:rPr>
          <w:color w:val="000000"/>
          <w:lang w:val="ru-RU"/>
        </w:rPr>
        <w:t xml:space="preserve"> зоны (ЗОУИТ 10:15-6.143) и прибрежной защитной полосы (ЗОУИТ 10:15-6.176) водного объекта - оз. Онежское, предусмотренные ст. 65 Водного кодекса Россий</w:t>
      </w:r>
      <w:r>
        <w:rPr>
          <w:color w:val="000000"/>
          <w:lang w:val="ru-RU"/>
        </w:rPr>
        <w:t>ской Федерации</w:t>
      </w:r>
      <w:r w:rsidRPr="00945D9C">
        <w:rPr>
          <w:color w:val="000000"/>
          <w:lang w:val="ru-RU"/>
        </w:rPr>
        <w:t xml:space="preserve">.                                                                                 </w:t>
      </w:r>
    </w:p>
    <w:p w:rsidR="00AF0AE3" w:rsidRPr="00AF0AE3" w:rsidRDefault="00AF0AE3" w:rsidP="00AF0AE3">
      <w:pPr>
        <w:ind w:firstLine="567"/>
        <w:jc w:val="both"/>
        <w:rPr>
          <w:color w:val="FF0000"/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AF0AE3">
        <w:rPr>
          <w:lang w:val="ru-RU"/>
        </w:rPr>
        <w:t>Имеется возможность подключения к сетям водоснабжения, водоотведения, связи. Возможность подключения к сетям теплоснабжения отсутствует.</w:t>
      </w:r>
    </w:p>
    <w:p w:rsidR="00AF0AE3" w:rsidRPr="00173D58" w:rsidRDefault="00AF0AE3" w:rsidP="00AF0AE3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173D58">
        <w:rPr>
          <w:b/>
          <w:lang w:val="ru-RU"/>
        </w:rPr>
        <w:t>.</w:t>
      </w:r>
    </w:p>
    <w:p w:rsidR="00AF0AE3" w:rsidRPr="00173D58" w:rsidRDefault="00AF0AE3" w:rsidP="00AF0AE3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173D58">
        <w:rPr>
          <w:b/>
          <w:color w:val="000000"/>
          <w:lang w:val="ru-RU"/>
        </w:rPr>
        <w:t xml:space="preserve"> </w:t>
      </w:r>
      <w:r w:rsidRPr="00AF0AE3">
        <w:rPr>
          <w:color w:val="000000"/>
          <w:lang w:val="ru-RU"/>
        </w:rPr>
        <w:t>11 003,73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AF0AE3" w:rsidRPr="00173D58" w:rsidRDefault="00AF0AE3" w:rsidP="00AF0AE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lastRenderedPageBreak/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AF0AE3">
        <w:rPr>
          <w:color w:val="000000"/>
          <w:lang w:val="ru-RU"/>
        </w:rPr>
        <w:t>550,00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AF0AE3" w:rsidRDefault="00AF0AE3" w:rsidP="00AF0AE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Pr="00AF0AE3">
        <w:rPr>
          <w:color w:val="000000"/>
          <w:lang w:val="ru-RU"/>
        </w:rPr>
        <w:t>8 800,00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AF0AE3" w:rsidRPr="007331E8" w:rsidRDefault="00AF0AE3" w:rsidP="00AF0AE3">
      <w:pPr>
        <w:shd w:val="clear" w:color="auto" w:fill="FFFFFF"/>
        <w:ind w:firstLine="567"/>
        <w:jc w:val="both"/>
        <w:rPr>
          <w:lang w:val="ru-RU"/>
        </w:rPr>
      </w:pPr>
      <w:r w:rsidRPr="00304AA2">
        <w:rPr>
          <w:lang w:val="ru-RU"/>
        </w:rPr>
        <w:t>В соответствии со статьей 39.18 ЗК РФ извещение о предоставлении земельного участка без торгов было опубликовано на официальном сайте Российской Федерации в сети «Интернет» (</w:t>
      </w:r>
      <w:hyperlink r:id="rId19" w:tooltip="http://www.lot-onlinr.ru/" w:history="1">
        <w:r w:rsidRPr="00304AA2">
          <w:rPr>
            <w:lang w:val="ru-RU"/>
          </w:rPr>
          <w:t>www.</w:t>
        </w:r>
      </w:hyperlink>
      <w:hyperlink r:id="rId20" w:tooltip="https://torgi.gov.ru/new/public/legislation/reg" w:history="1">
        <w:r w:rsidRPr="00304AA2">
          <w:rPr>
            <w:lang w:val="ru-RU"/>
          </w:rPr>
          <w:t>torgi.gov.ru</w:t>
        </w:r>
      </w:hyperlink>
      <w:r>
        <w:rPr>
          <w:lang w:val="ru-RU"/>
        </w:rPr>
        <w:t>) 24.11.2023</w:t>
      </w:r>
      <w:r w:rsidRPr="00304AA2">
        <w:rPr>
          <w:lang w:val="ru-RU"/>
        </w:rPr>
        <w:t>.</w:t>
      </w:r>
    </w:p>
    <w:p w:rsidR="00AF0AE3" w:rsidRDefault="00AF0AE3" w:rsidP="00AF0AE3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1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2" w:tooltip="http://www.lot-onlinr.ru/" w:history="1">
        <w:r w:rsidRPr="0047538E">
          <w:rPr>
            <w:lang w:val="ru-RU"/>
          </w:rPr>
          <w:t>www.</w:t>
        </w:r>
      </w:hyperlink>
      <w:hyperlink r:id="rId23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F0AE3" w:rsidRDefault="00AF0AE3" w:rsidP="00AF0AE3">
      <w:pPr>
        <w:shd w:val="clear" w:color="auto" w:fill="FFFFFF"/>
        <w:ind w:firstLine="567"/>
        <w:jc w:val="both"/>
        <w:rPr>
          <w:lang w:val="ru-RU"/>
        </w:rPr>
      </w:pPr>
    </w:p>
    <w:p w:rsidR="001D4434" w:rsidRDefault="001D4434" w:rsidP="001D4434">
      <w:pPr>
        <w:ind w:firstLine="567"/>
        <w:jc w:val="both"/>
        <w:rPr>
          <w:lang w:val="ru-RU"/>
        </w:rPr>
      </w:pPr>
      <w:r w:rsidRPr="00304AA2">
        <w:rPr>
          <w:b/>
          <w:spacing w:val="-4"/>
          <w:lang w:val="ru-RU"/>
        </w:rPr>
        <w:t>Лот №2.</w:t>
      </w:r>
      <w:r w:rsidRPr="00304AA2">
        <w:rPr>
          <w:rStyle w:val="afc"/>
          <w:i w:val="0"/>
          <w:lang w:val="ru-RU"/>
        </w:rPr>
        <w:t xml:space="preserve"> </w:t>
      </w:r>
      <w:r w:rsidRPr="00304AA2">
        <w:rPr>
          <w:lang w:val="ru-RU"/>
        </w:rPr>
        <w:t xml:space="preserve">Право заключения договора аренды земельного участка из земель населенных пунктов, имеющего кадастровый номер </w:t>
      </w:r>
      <w:r w:rsidRPr="00AF0AE3">
        <w:rPr>
          <w:lang w:val="ru-RU"/>
        </w:rPr>
        <w:t>10:15:0060304:117</w:t>
      </w:r>
      <w:r w:rsidRPr="00304AA2">
        <w:rPr>
          <w:lang w:val="ru-RU"/>
        </w:rPr>
        <w:t xml:space="preserve">, площадью </w:t>
      </w:r>
      <w:r w:rsidRPr="00AF0AE3">
        <w:rPr>
          <w:lang w:val="ru-RU"/>
        </w:rPr>
        <w:t>718</w:t>
      </w:r>
      <w:r w:rsidRPr="00304AA2">
        <w:rPr>
          <w:lang w:val="ru-RU"/>
        </w:rPr>
        <w:t xml:space="preserve"> </w:t>
      </w:r>
      <w:proofErr w:type="spellStart"/>
      <w:r w:rsidRPr="00304AA2">
        <w:rPr>
          <w:lang w:val="ru-RU"/>
        </w:rPr>
        <w:t>кв.м</w:t>
      </w:r>
      <w:proofErr w:type="spellEnd"/>
      <w:r w:rsidRPr="00304AA2">
        <w:rPr>
          <w:lang w:val="ru-RU"/>
        </w:rPr>
        <w:t>, местоположение:</w:t>
      </w:r>
      <w:r>
        <w:rPr>
          <w:lang w:val="ru-RU"/>
        </w:rPr>
        <w:t xml:space="preserve"> </w:t>
      </w:r>
      <w:r w:rsidRPr="00AF0AE3">
        <w:rPr>
          <w:lang w:val="ru-RU"/>
        </w:rPr>
        <w:t xml:space="preserve">Российская Федерация, Республика Карелия, </w:t>
      </w:r>
      <w:proofErr w:type="spellStart"/>
      <w:r w:rsidRPr="00AF0AE3">
        <w:rPr>
          <w:lang w:val="ru-RU"/>
        </w:rPr>
        <w:t>Пудожский</w:t>
      </w:r>
      <w:proofErr w:type="spellEnd"/>
      <w:r w:rsidRPr="00AF0AE3">
        <w:rPr>
          <w:lang w:val="ru-RU"/>
        </w:rPr>
        <w:t xml:space="preserve"> муниципальный район, Шальское сельское поселение, п. </w:t>
      </w:r>
      <w:proofErr w:type="spellStart"/>
      <w:r w:rsidRPr="00AF0AE3">
        <w:rPr>
          <w:lang w:val="ru-RU"/>
        </w:rPr>
        <w:t>Бочилово</w:t>
      </w:r>
      <w:proofErr w:type="spellEnd"/>
      <w:r w:rsidRPr="00173D58">
        <w:rPr>
          <w:lang w:val="ru-RU"/>
        </w:rPr>
        <w:t xml:space="preserve">, вид разрешенного использования - </w:t>
      </w:r>
      <w:r>
        <w:rPr>
          <w:lang w:val="ru-RU"/>
        </w:rPr>
        <w:t>«</w:t>
      </w:r>
      <w:r w:rsidRPr="00AF0AE3">
        <w:rPr>
          <w:lang w:val="ru-RU"/>
        </w:rPr>
        <w:t>Для индивидуального жилищного строительства</w:t>
      </w:r>
      <w:r w:rsidRPr="00945D9C">
        <w:rPr>
          <w:lang w:val="ru-RU"/>
        </w:rPr>
        <w:t>, территориальная зона – Зона застройки ин</w:t>
      </w:r>
      <w:r>
        <w:rPr>
          <w:lang w:val="ru-RU"/>
        </w:rPr>
        <w:t>дивидуальными жилыми домами (ЖИ</w:t>
      </w:r>
      <w:r w:rsidRPr="00945D9C">
        <w:rPr>
          <w:lang w:val="ru-RU"/>
        </w:rPr>
        <w:t>)»</w:t>
      </w:r>
      <w:r>
        <w:rPr>
          <w:lang w:val="ru-RU"/>
        </w:rPr>
        <w:t>.</w:t>
      </w:r>
      <w:r w:rsidRPr="00173D58">
        <w:rPr>
          <w:lang w:val="ru-RU"/>
        </w:rPr>
        <w:t xml:space="preserve"> </w:t>
      </w:r>
    </w:p>
    <w:p w:rsidR="008A3237" w:rsidRPr="00173D58" w:rsidRDefault="008A3237" w:rsidP="001D4434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>:</w:t>
      </w:r>
      <w:r>
        <w:rPr>
          <w:color w:val="000000"/>
          <w:lang w:val="ru-RU"/>
        </w:rPr>
        <w:t xml:space="preserve"> </w:t>
      </w:r>
      <w:r w:rsidRPr="008A3237">
        <w:rPr>
          <w:color w:val="000000"/>
          <w:lang w:val="ru-RU"/>
        </w:rPr>
        <w:t xml:space="preserve">Соблюдать ограничения в использовании земельного участка, расположенного в </w:t>
      </w:r>
      <w:proofErr w:type="spellStart"/>
      <w:r w:rsidRPr="008A3237">
        <w:rPr>
          <w:color w:val="000000"/>
          <w:lang w:val="ru-RU"/>
        </w:rPr>
        <w:t>водоохранной</w:t>
      </w:r>
      <w:proofErr w:type="spellEnd"/>
      <w:r w:rsidRPr="008A3237">
        <w:rPr>
          <w:color w:val="000000"/>
          <w:lang w:val="ru-RU"/>
        </w:rPr>
        <w:t xml:space="preserve"> зоне (ЗОУИТ 10:15-6.70) и прибрежной защитной полосе (ЗОУИТ 10:15-6.10) водного объекта - р. </w:t>
      </w:r>
      <w:proofErr w:type="spellStart"/>
      <w:r w:rsidRPr="008A3237">
        <w:rPr>
          <w:color w:val="000000"/>
          <w:lang w:val="ru-RU"/>
        </w:rPr>
        <w:t>Водла</w:t>
      </w:r>
      <w:proofErr w:type="spellEnd"/>
      <w:r w:rsidRPr="008A3237">
        <w:rPr>
          <w:color w:val="000000"/>
          <w:lang w:val="ru-RU"/>
        </w:rPr>
        <w:t>, предусмотренные ст. 65 Водного кодек</w:t>
      </w:r>
      <w:r>
        <w:rPr>
          <w:color w:val="000000"/>
          <w:lang w:val="ru-RU"/>
        </w:rPr>
        <w:t xml:space="preserve">са Российской Федерации. </w:t>
      </w:r>
      <w:r w:rsidRPr="008A3237">
        <w:rPr>
          <w:color w:val="000000"/>
          <w:lang w:val="ru-RU"/>
        </w:rPr>
        <w:t>Соблюдать требования, предусмотренные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1D4434" w:rsidRPr="00173D58" w:rsidRDefault="001D4434" w:rsidP="001D4434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>
        <w:rPr>
          <w:color w:val="000000"/>
          <w:lang w:val="ru-RU"/>
        </w:rPr>
        <w:t>сть подключения к сетям связи</w:t>
      </w:r>
      <w:r w:rsidRPr="00173D58">
        <w:rPr>
          <w:color w:val="000000"/>
          <w:lang w:val="ru-RU"/>
        </w:rPr>
        <w:t>. Возмож</w:t>
      </w:r>
      <w:r>
        <w:rPr>
          <w:color w:val="000000"/>
          <w:lang w:val="ru-RU"/>
        </w:rPr>
        <w:t>ность подключения к сетям теплоснабжения, водоснабжения, водоотведения</w:t>
      </w:r>
      <w:r w:rsidRPr="00173D58">
        <w:rPr>
          <w:color w:val="000000"/>
          <w:lang w:val="ru-RU"/>
        </w:rPr>
        <w:t xml:space="preserve"> отсутствует. </w:t>
      </w:r>
    </w:p>
    <w:p w:rsidR="001D4434" w:rsidRPr="00173D58" w:rsidRDefault="001D4434" w:rsidP="001D4434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173D58">
        <w:rPr>
          <w:b/>
          <w:lang w:val="ru-RU"/>
        </w:rPr>
        <w:t>.</w:t>
      </w:r>
    </w:p>
    <w:p w:rsidR="001D4434" w:rsidRPr="00173D58" w:rsidRDefault="001D4434" w:rsidP="001D4434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173D58">
        <w:rPr>
          <w:b/>
          <w:color w:val="000000"/>
          <w:lang w:val="ru-RU"/>
        </w:rPr>
        <w:t xml:space="preserve"> </w:t>
      </w:r>
      <w:r w:rsidRPr="00AF0AE3">
        <w:rPr>
          <w:color w:val="000000"/>
          <w:lang w:val="ru-RU"/>
        </w:rPr>
        <w:t>6 246,91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1D4434" w:rsidRPr="00173D58" w:rsidRDefault="001D4434" w:rsidP="001D4434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AF0AE3">
        <w:rPr>
          <w:color w:val="000000"/>
          <w:lang w:val="ru-RU"/>
        </w:rPr>
        <w:t>312,00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1D4434" w:rsidRDefault="001D4434" w:rsidP="001D4434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Pr="00AF0AE3">
        <w:rPr>
          <w:color w:val="000000"/>
          <w:lang w:val="ru-RU"/>
        </w:rPr>
        <w:t>4 500,00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1D4434" w:rsidRPr="007331E8" w:rsidRDefault="001D4434" w:rsidP="001D4434">
      <w:pPr>
        <w:shd w:val="clear" w:color="auto" w:fill="FFFFFF"/>
        <w:ind w:firstLine="567"/>
        <w:jc w:val="both"/>
        <w:rPr>
          <w:lang w:val="ru-RU"/>
        </w:rPr>
      </w:pPr>
      <w:r w:rsidRPr="00304AA2">
        <w:rPr>
          <w:lang w:val="ru-RU"/>
        </w:rPr>
        <w:t>В соответствии со статьей 39.18 ЗК РФ извещение о предоставлении земельного участка без торгов было опубликовано на официальном сайте Российской Федерации в сети «Интернет» (</w:t>
      </w:r>
      <w:hyperlink r:id="rId24" w:tooltip="http://www.lot-onlinr.ru/" w:history="1">
        <w:r w:rsidRPr="00304AA2">
          <w:rPr>
            <w:lang w:val="ru-RU"/>
          </w:rPr>
          <w:t>www.</w:t>
        </w:r>
      </w:hyperlink>
      <w:hyperlink r:id="rId25" w:tooltip="https://torgi.gov.ru/new/public/legislation/reg" w:history="1">
        <w:r w:rsidRPr="00304AA2">
          <w:rPr>
            <w:lang w:val="ru-RU"/>
          </w:rPr>
          <w:t>torgi.gov.ru</w:t>
        </w:r>
      </w:hyperlink>
      <w:r>
        <w:rPr>
          <w:lang w:val="ru-RU"/>
        </w:rPr>
        <w:t>) 22.05.</w:t>
      </w:r>
      <w:r w:rsidRPr="00304AA2">
        <w:rPr>
          <w:lang w:val="ru-RU"/>
        </w:rPr>
        <w:t>2024.</w:t>
      </w:r>
    </w:p>
    <w:p w:rsidR="001D4434" w:rsidRDefault="001D4434" w:rsidP="001D4434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6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7" w:tooltip="http://www.lot-onlinr.ru/" w:history="1">
        <w:r w:rsidRPr="0047538E">
          <w:rPr>
            <w:lang w:val="ru-RU"/>
          </w:rPr>
          <w:t>www.</w:t>
        </w:r>
      </w:hyperlink>
      <w:hyperlink r:id="rId28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F0AE3" w:rsidRDefault="00AF0AE3" w:rsidP="001D4434">
      <w:pPr>
        <w:shd w:val="clear" w:color="auto" w:fill="FFFFFF"/>
        <w:ind w:firstLine="567"/>
        <w:jc w:val="both"/>
        <w:rPr>
          <w:lang w:val="ru-RU"/>
        </w:rPr>
      </w:pPr>
    </w:p>
    <w:p w:rsidR="00AF0AE3" w:rsidRDefault="001D4434" w:rsidP="00AF0AE3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="00AF0AE3" w:rsidRPr="00304AA2">
        <w:rPr>
          <w:b/>
          <w:spacing w:val="-4"/>
          <w:lang w:val="ru-RU"/>
        </w:rPr>
        <w:t>.</w:t>
      </w:r>
      <w:r w:rsidR="00AF0AE3" w:rsidRPr="00304AA2">
        <w:rPr>
          <w:rStyle w:val="afc"/>
          <w:i w:val="0"/>
          <w:lang w:val="ru-RU"/>
        </w:rPr>
        <w:t xml:space="preserve"> </w:t>
      </w:r>
      <w:r w:rsidR="00AF0AE3" w:rsidRPr="00304AA2">
        <w:rPr>
          <w:lang w:val="ru-RU"/>
        </w:rPr>
        <w:t xml:space="preserve">Право заключения договора аренды земельного участка из земель населенных пунктов, имеющего кадастровый номер </w:t>
      </w:r>
      <w:r w:rsidRPr="001D4434">
        <w:rPr>
          <w:lang w:val="ru-RU"/>
        </w:rPr>
        <w:t>10:15:0010315:230</w:t>
      </w:r>
      <w:r w:rsidR="00AF0AE3" w:rsidRPr="00304AA2">
        <w:rPr>
          <w:lang w:val="ru-RU"/>
        </w:rPr>
        <w:t xml:space="preserve">, площадью </w:t>
      </w:r>
      <w:r w:rsidRPr="001D4434">
        <w:rPr>
          <w:lang w:val="ru-RU"/>
        </w:rPr>
        <w:t>665</w:t>
      </w:r>
      <w:r w:rsidR="00AF0AE3" w:rsidRPr="00304AA2">
        <w:rPr>
          <w:lang w:val="ru-RU"/>
        </w:rPr>
        <w:t xml:space="preserve"> </w:t>
      </w:r>
      <w:proofErr w:type="spellStart"/>
      <w:r w:rsidR="00AF0AE3" w:rsidRPr="00304AA2">
        <w:rPr>
          <w:lang w:val="ru-RU"/>
        </w:rPr>
        <w:t>кв.м</w:t>
      </w:r>
      <w:proofErr w:type="spellEnd"/>
      <w:r w:rsidR="00AF0AE3" w:rsidRPr="00304AA2">
        <w:rPr>
          <w:lang w:val="ru-RU"/>
        </w:rPr>
        <w:t>, местоположение:</w:t>
      </w:r>
      <w:r w:rsidR="00AF0AE3">
        <w:rPr>
          <w:lang w:val="ru-RU"/>
        </w:rPr>
        <w:t xml:space="preserve"> </w:t>
      </w:r>
      <w:r w:rsidRPr="001D4434">
        <w:rPr>
          <w:lang w:val="ru-RU"/>
        </w:rPr>
        <w:t xml:space="preserve">Российская Федерация, Республика Карелия, </w:t>
      </w:r>
      <w:proofErr w:type="spellStart"/>
      <w:r w:rsidRPr="001D4434">
        <w:rPr>
          <w:lang w:val="ru-RU"/>
        </w:rPr>
        <w:t>Пудожский</w:t>
      </w:r>
      <w:proofErr w:type="spellEnd"/>
      <w:r w:rsidRPr="001D4434">
        <w:rPr>
          <w:lang w:val="ru-RU"/>
        </w:rPr>
        <w:t xml:space="preserve"> район, Пудожское городское поселение, г. Пудож, ул. Карла Маркса</w:t>
      </w:r>
      <w:r w:rsidR="00AF0AE3" w:rsidRPr="00173D58">
        <w:rPr>
          <w:lang w:val="ru-RU"/>
        </w:rPr>
        <w:t xml:space="preserve">, вид разрешенного использования - </w:t>
      </w:r>
      <w:r w:rsidR="00AF0AE3">
        <w:rPr>
          <w:lang w:val="ru-RU"/>
        </w:rPr>
        <w:t>«</w:t>
      </w:r>
      <w:r w:rsidR="00AF0AE3" w:rsidRPr="00AF0AE3">
        <w:rPr>
          <w:lang w:val="ru-RU"/>
        </w:rPr>
        <w:t>Для индивидуального жилищного строительства</w:t>
      </w:r>
      <w:r w:rsidR="00AF0AE3" w:rsidRPr="00945D9C">
        <w:rPr>
          <w:lang w:val="ru-RU"/>
        </w:rPr>
        <w:t>, территориальная зона – Зона застройки ин</w:t>
      </w:r>
      <w:r w:rsidR="00AF0AE3">
        <w:rPr>
          <w:lang w:val="ru-RU"/>
        </w:rPr>
        <w:t>дивидуальными жилыми домами (ЖИ</w:t>
      </w:r>
      <w:r w:rsidR="00AF0AE3" w:rsidRPr="00945D9C">
        <w:rPr>
          <w:lang w:val="ru-RU"/>
        </w:rPr>
        <w:t>)»</w:t>
      </w:r>
      <w:r w:rsidR="00AF0AE3">
        <w:rPr>
          <w:lang w:val="ru-RU"/>
        </w:rPr>
        <w:t>.</w:t>
      </w:r>
      <w:r w:rsidR="00AF0AE3" w:rsidRPr="00173D58">
        <w:rPr>
          <w:lang w:val="ru-RU"/>
        </w:rPr>
        <w:t xml:space="preserve"> </w:t>
      </w:r>
    </w:p>
    <w:p w:rsidR="008A3237" w:rsidRPr="00173D58" w:rsidRDefault="008A3237" w:rsidP="00AF0AE3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>:</w:t>
      </w:r>
      <w:r>
        <w:rPr>
          <w:color w:val="000000"/>
          <w:lang w:val="ru-RU"/>
        </w:rPr>
        <w:t xml:space="preserve"> </w:t>
      </w:r>
      <w:r w:rsidRPr="008A3237">
        <w:rPr>
          <w:color w:val="000000"/>
          <w:lang w:val="ru-RU"/>
        </w:rPr>
        <w:t xml:space="preserve">Соблюдать ограничения в использовании земельного участка, расположенного 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Pr="008A3237">
        <w:rPr>
          <w:color w:val="000000"/>
          <w:lang w:val="ru-RU"/>
        </w:rPr>
        <w:t>в соответствии с СанПиН</w:t>
      </w:r>
      <w:proofErr w:type="gramEnd"/>
      <w:r w:rsidRPr="008A3237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Pr="008A3237">
        <w:rPr>
          <w:color w:val="000000"/>
          <w:lang w:val="ru-RU"/>
        </w:rPr>
        <w:t>Водла</w:t>
      </w:r>
      <w:proofErr w:type="spellEnd"/>
      <w:r w:rsidRPr="008A3237">
        <w:rPr>
          <w:color w:val="000000"/>
          <w:lang w:val="ru-RU"/>
        </w:rPr>
        <w:t>) (10:15-6.761)».</w:t>
      </w:r>
    </w:p>
    <w:p w:rsidR="00AF0AE3" w:rsidRPr="00173D58" w:rsidRDefault="00AF0AE3" w:rsidP="00AF0AE3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>
        <w:rPr>
          <w:color w:val="000000"/>
          <w:lang w:val="ru-RU"/>
        </w:rPr>
        <w:t>сть подключения к сетям связи</w:t>
      </w:r>
      <w:r w:rsidR="001D4434">
        <w:rPr>
          <w:color w:val="000000"/>
          <w:lang w:val="ru-RU"/>
        </w:rPr>
        <w:t>, теплоснабжению, водоснабжению, водоотведению.</w:t>
      </w:r>
    </w:p>
    <w:p w:rsidR="00AF0AE3" w:rsidRPr="00173D58" w:rsidRDefault="00AF0AE3" w:rsidP="00AF0AE3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173D58">
        <w:rPr>
          <w:b/>
          <w:lang w:val="ru-RU"/>
        </w:rPr>
        <w:t>.</w:t>
      </w:r>
    </w:p>
    <w:p w:rsidR="00AF0AE3" w:rsidRPr="00173D58" w:rsidRDefault="00AF0AE3" w:rsidP="00AF0AE3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173D58">
        <w:rPr>
          <w:b/>
          <w:color w:val="000000"/>
          <w:lang w:val="ru-RU"/>
        </w:rPr>
        <w:t xml:space="preserve"> </w:t>
      </w:r>
      <w:r w:rsidR="001D4434" w:rsidRPr="001D4434">
        <w:rPr>
          <w:color w:val="000000"/>
          <w:lang w:val="ru-RU"/>
        </w:rPr>
        <w:t xml:space="preserve">15 165,34 </w:t>
      </w:r>
      <w:r w:rsidRPr="00173D58">
        <w:rPr>
          <w:color w:val="000000"/>
          <w:lang w:val="ru-RU"/>
        </w:rPr>
        <w:t>руб.</w:t>
      </w:r>
    </w:p>
    <w:p w:rsidR="00AF0AE3" w:rsidRPr="00173D58" w:rsidRDefault="00AF0AE3" w:rsidP="00AF0AE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1D4434" w:rsidRPr="001D4434">
        <w:rPr>
          <w:color w:val="000000"/>
          <w:lang w:val="ru-RU"/>
        </w:rPr>
        <w:t xml:space="preserve">758,00 </w:t>
      </w:r>
      <w:r w:rsidRPr="00173D58">
        <w:rPr>
          <w:color w:val="000000"/>
          <w:lang w:val="ru-RU"/>
        </w:rPr>
        <w:t>руб.</w:t>
      </w:r>
    </w:p>
    <w:p w:rsidR="00AF0AE3" w:rsidRDefault="00AF0AE3" w:rsidP="00AF0AE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1D4434" w:rsidRPr="001D4434">
        <w:rPr>
          <w:color w:val="000000"/>
          <w:lang w:val="ru-RU"/>
        </w:rPr>
        <w:t xml:space="preserve">12 100,00 </w:t>
      </w:r>
      <w:r w:rsidRPr="00173D58">
        <w:rPr>
          <w:color w:val="000000"/>
          <w:lang w:val="ru-RU"/>
        </w:rPr>
        <w:t>руб.</w:t>
      </w:r>
    </w:p>
    <w:p w:rsidR="00AF0AE3" w:rsidRPr="007331E8" w:rsidRDefault="00AF0AE3" w:rsidP="00AF0AE3">
      <w:pPr>
        <w:shd w:val="clear" w:color="auto" w:fill="FFFFFF"/>
        <w:ind w:firstLine="567"/>
        <w:jc w:val="both"/>
        <w:rPr>
          <w:lang w:val="ru-RU"/>
        </w:rPr>
      </w:pPr>
      <w:r w:rsidRPr="00304AA2">
        <w:rPr>
          <w:lang w:val="ru-RU"/>
        </w:rPr>
        <w:lastRenderedPageBreak/>
        <w:t>В соответствии со статьей 39.18 ЗК РФ извещение о предоставлении земельного участка без торгов было опубликовано на официальном сайте Российской Федерации в сети «Интернет» (</w:t>
      </w:r>
      <w:hyperlink r:id="rId29" w:tooltip="http://www.lot-onlinr.ru/" w:history="1">
        <w:r w:rsidRPr="00304AA2">
          <w:rPr>
            <w:lang w:val="ru-RU"/>
          </w:rPr>
          <w:t>www.</w:t>
        </w:r>
      </w:hyperlink>
      <w:hyperlink r:id="rId30" w:tooltip="https://torgi.gov.ru/new/public/legislation/reg" w:history="1">
        <w:r w:rsidRPr="00304AA2">
          <w:rPr>
            <w:lang w:val="ru-RU"/>
          </w:rPr>
          <w:t>torgi.gov.ru</w:t>
        </w:r>
      </w:hyperlink>
      <w:r w:rsidR="001D4434">
        <w:rPr>
          <w:lang w:val="ru-RU"/>
        </w:rPr>
        <w:t>) 06.02.</w:t>
      </w:r>
      <w:r w:rsidRPr="00304AA2">
        <w:rPr>
          <w:lang w:val="ru-RU"/>
        </w:rPr>
        <w:t>2024.</w:t>
      </w:r>
    </w:p>
    <w:p w:rsidR="00AF0AE3" w:rsidRDefault="00AF0AE3" w:rsidP="00AF0AE3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31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32" w:tooltip="http://www.lot-onlinr.ru/" w:history="1">
        <w:r w:rsidRPr="0047538E">
          <w:rPr>
            <w:lang w:val="ru-RU"/>
          </w:rPr>
          <w:t>www.</w:t>
        </w:r>
      </w:hyperlink>
      <w:hyperlink r:id="rId33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F0AE3" w:rsidRPr="006D6864" w:rsidRDefault="00AF0AE3" w:rsidP="00AF0AE3">
      <w:pPr>
        <w:shd w:val="clear" w:color="auto" w:fill="FFFFFF"/>
        <w:jc w:val="both"/>
        <w:rPr>
          <w:lang w:val="ru-RU"/>
        </w:rPr>
      </w:pPr>
    </w:p>
    <w:p w:rsidR="00AF0AE3" w:rsidRPr="006D6864" w:rsidRDefault="00AF0AE3" w:rsidP="00AF0AE3">
      <w:pPr>
        <w:pStyle w:val="afe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6D6864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AF0AE3" w:rsidRPr="006D6864" w:rsidRDefault="00AF0AE3" w:rsidP="00AF0AE3">
      <w:pPr>
        <w:shd w:val="clear" w:color="auto" w:fill="FFFFFF"/>
        <w:ind w:firstLine="567"/>
        <w:jc w:val="both"/>
        <w:rPr>
          <w:lang w:val="ru-RU"/>
        </w:rPr>
      </w:pPr>
      <w:r w:rsidRPr="006D6864">
        <w:rPr>
          <w:lang w:val="ru-RU"/>
        </w:rPr>
        <w:t>Документация об аукционе размещается на официальном сайте ГИС Торги и на электронной площадке.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аукционе.</w:t>
      </w:r>
    </w:p>
    <w:p w:rsidR="00AF0AE3" w:rsidRPr="006D6864" w:rsidRDefault="00AF0AE3" w:rsidP="00AF0AE3">
      <w:pPr>
        <w:shd w:val="clear" w:color="auto" w:fill="FFFFFF"/>
        <w:ind w:firstLine="567"/>
        <w:jc w:val="both"/>
        <w:rPr>
          <w:lang w:val="ru-RU"/>
        </w:rPr>
      </w:pPr>
    </w:p>
    <w:p w:rsidR="00AF0AE3" w:rsidRPr="006D6864" w:rsidRDefault="00AF0AE3" w:rsidP="00AF0AE3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6D6864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AF0AE3" w:rsidRDefault="00AF0AE3" w:rsidP="00AF0AE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6D6864">
        <w:rPr>
          <w:lang w:val="ru-RU"/>
        </w:rPr>
        <w:t>С условиями договора заключаемого по итогам проведения торгов, можно ознакомиться на официальном сайте ГИС Торги</w:t>
      </w:r>
      <w:r w:rsidRPr="00587D6B">
        <w:rPr>
          <w:lang w:val="ru-RU"/>
        </w:rPr>
        <w:t xml:space="preserve">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AF0AE3" w:rsidRPr="0047538E" w:rsidRDefault="00AF0AE3" w:rsidP="00AF0AE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</w:t>
      </w:r>
      <w:r>
        <w:rPr>
          <w:lang w:val="ru-RU"/>
        </w:rPr>
        <w:t>.</w:t>
      </w:r>
      <w:r w:rsidRPr="0047538E">
        <w:rPr>
          <w:lang w:val="ru-RU"/>
        </w:rPr>
        <w:t xml:space="preserve"> </w:t>
      </w:r>
      <w:r w:rsidRPr="00B1307A">
        <w:rPr>
          <w:lang w:val="ru-RU"/>
        </w:rPr>
        <w:t>Организатора для рассмотрения при условии, что запрос поступил Организатору торгов не позднее 3 (трех) рабочих дней до даты окончания подачи заявок. В течение 2 (двух)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F0AE3" w:rsidRPr="0047538E" w:rsidRDefault="00AF0AE3" w:rsidP="00AF0AE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64C16">
        <w:rPr>
          <w:lang w:val="ru-RU"/>
        </w:rPr>
        <w:t xml:space="preserve">С документацией и информацией </w:t>
      </w:r>
      <w:r w:rsidRPr="00304AA2">
        <w:rPr>
          <w:lang w:val="ru-RU"/>
        </w:rPr>
        <w:t>о земельных участках</w:t>
      </w:r>
      <w:r w:rsidRPr="00A64C16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 Петрозаводск, наб. </w:t>
      </w:r>
      <w:proofErr w:type="spellStart"/>
      <w:r w:rsidRPr="00A64C16">
        <w:rPr>
          <w:lang w:val="ru-RU"/>
        </w:rPr>
        <w:t>Варкауса</w:t>
      </w:r>
      <w:proofErr w:type="spellEnd"/>
      <w:r w:rsidRPr="00A64C16">
        <w:rPr>
          <w:lang w:val="ru-RU"/>
        </w:rPr>
        <w:t xml:space="preserve">, д.3, </w:t>
      </w:r>
      <w:proofErr w:type="spellStart"/>
      <w:r w:rsidRPr="00A64C16">
        <w:rPr>
          <w:lang w:val="ru-RU"/>
        </w:rPr>
        <w:t>пн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вт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чт</w:t>
      </w:r>
      <w:proofErr w:type="spellEnd"/>
      <w:r w:rsidRPr="00A64C16">
        <w:rPr>
          <w:lang w:val="ru-RU"/>
        </w:rPr>
        <w:t xml:space="preserve">: с 09 час. 00 мин. до 17 час. 00 мин., </w:t>
      </w:r>
      <w:proofErr w:type="spellStart"/>
      <w:r w:rsidRPr="00A64C16">
        <w:rPr>
          <w:lang w:val="ru-RU"/>
        </w:rPr>
        <w:t>пт</w:t>
      </w:r>
      <w:proofErr w:type="spellEnd"/>
      <w:r w:rsidRPr="00A64C16">
        <w:rPr>
          <w:lang w:val="ru-RU"/>
        </w:rPr>
        <w:t xml:space="preserve">: с 09 час. 00 мин. до 15 час. 50 мин., среда – </w:t>
      </w:r>
      <w:proofErr w:type="spellStart"/>
      <w:r w:rsidRPr="00A64C16">
        <w:rPr>
          <w:lang w:val="ru-RU"/>
        </w:rPr>
        <w:t>неприемный</w:t>
      </w:r>
      <w:proofErr w:type="spellEnd"/>
      <w:r w:rsidRPr="00A64C16">
        <w:rPr>
          <w:lang w:val="ru-RU"/>
        </w:rPr>
        <w:t xml:space="preserve"> день; обеденный перерыв с 13 час. 00 мин. до 14 час. 00 мин. (время московское), тел.: (8142) 59-98-50).</w:t>
      </w:r>
    </w:p>
    <w:p w:rsidR="00AF0AE3" w:rsidRPr="0047538E" w:rsidRDefault="00AF0AE3" w:rsidP="00AF0AE3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F0AE3" w:rsidRPr="0047538E" w:rsidRDefault="00AF0AE3" w:rsidP="00AF0AE3">
      <w:pPr>
        <w:pStyle w:val="afe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t>Порядок регистрации на электронной площадке либо в ГИС Торги:</w:t>
      </w:r>
    </w:p>
    <w:p w:rsidR="00AF0AE3" w:rsidRPr="0047538E" w:rsidRDefault="00AF0AE3" w:rsidP="00AF0AE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AF0AE3" w:rsidRPr="0047538E" w:rsidRDefault="00AF0AE3" w:rsidP="00AF0AE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AF0AE3" w:rsidRPr="0047538E" w:rsidRDefault="00AF0AE3" w:rsidP="00AF0AE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AF0AE3" w:rsidRPr="0047538E" w:rsidRDefault="00AF0AE3" w:rsidP="00AF0AE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AF0AE3" w:rsidRPr="0047538E" w:rsidRDefault="00AF0AE3" w:rsidP="00AF0AE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AF0AE3" w:rsidRPr="0047538E" w:rsidRDefault="00AF0AE3" w:rsidP="00AF0AE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AF0AE3" w:rsidRPr="0047538E" w:rsidRDefault="00AF0AE3" w:rsidP="00AF0AE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AF0AE3" w:rsidRPr="0047538E" w:rsidRDefault="00AF0AE3" w:rsidP="00AF0AE3">
      <w:pPr>
        <w:tabs>
          <w:tab w:val="left" w:pos="993"/>
        </w:tabs>
        <w:ind w:firstLine="567"/>
        <w:jc w:val="both"/>
        <w:rPr>
          <w:lang w:val="ru-RU"/>
        </w:rPr>
      </w:pPr>
    </w:p>
    <w:p w:rsidR="00AF0AE3" w:rsidRPr="0047538E" w:rsidRDefault="00AF0AE3" w:rsidP="00AF0AE3">
      <w:pPr>
        <w:pStyle w:val="afd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AF0AE3" w:rsidRPr="0047538E" w:rsidRDefault="00AF0AE3" w:rsidP="00AF0AE3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lastRenderedPageBreak/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34" w:tooltip="http://www.lot-onlinr.ru/" w:history="1">
        <w:r w:rsidRPr="0047538E">
          <w:t>www.</w:t>
        </w:r>
      </w:hyperlink>
      <w:hyperlink r:id="rId35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AF0AE3" w:rsidRPr="0047538E" w:rsidRDefault="00AF0AE3" w:rsidP="00AF0AE3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AF0AE3" w:rsidRDefault="00AF0AE3" w:rsidP="00AF0A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</w:t>
      </w:r>
      <w:proofErr w:type="gramStart"/>
      <w:r w:rsidRPr="0047538E">
        <w:rPr>
          <w:lang w:val="ru-RU"/>
        </w:rPr>
        <w:t>документов</w:t>
      </w:r>
      <w:proofErr w:type="gramEnd"/>
      <w:r w:rsidRPr="0047538E">
        <w:rPr>
          <w:lang w:val="ru-RU"/>
        </w:rPr>
        <w:t xml:space="preserve"> удостоверяющих личность заявителя (для граждан)</w:t>
      </w:r>
      <w:r>
        <w:rPr>
          <w:lang w:val="ru-RU"/>
        </w:rPr>
        <w:t xml:space="preserve">; </w:t>
      </w:r>
    </w:p>
    <w:p w:rsidR="00AF0AE3" w:rsidRPr="0047538E" w:rsidRDefault="00AF0AE3" w:rsidP="00AF0A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- электронный образ </w:t>
      </w:r>
      <w:proofErr w:type="gramStart"/>
      <w:r>
        <w:rPr>
          <w:lang w:val="ru-RU"/>
        </w:rPr>
        <w:t>документов</w:t>
      </w:r>
      <w:proofErr w:type="gramEnd"/>
      <w:r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</w:t>
      </w:r>
      <w:r w:rsidRPr="00025675">
        <w:rPr>
          <w:lang w:val="ru-RU"/>
        </w:rPr>
        <w:t>, подтверждающ</w:t>
      </w:r>
      <w:r>
        <w:rPr>
          <w:lang w:val="ru-RU"/>
        </w:rPr>
        <w:t>ую</w:t>
      </w:r>
      <w:r w:rsidRPr="00025675">
        <w:rPr>
          <w:lang w:val="ru-RU"/>
        </w:rPr>
        <w:t xml:space="preserve"> полномочия представителя заявителя, паспорт представителя)</w:t>
      </w:r>
      <w:r w:rsidRPr="0047538E">
        <w:rPr>
          <w:lang w:val="ru-RU"/>
        </w:rPr>
        <w:t xml:space="preserve">; </w:t>
      </w:r>
    </w:p>
    <w:p w:rsidR="00AF0AE3" w:rsidRPr="0047538E" w:rsidRDefault="00AF0AE3" w:rsidP="00AF0AE3">
      <w:pPr>
        <w:pStyle w:val="afd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AF0AE3" w:rsidRPr="0047538E" w:rsidRDefault="00AF0AE3" w:rsidP="00AF0AE3">
      <w:pPr>
        <w:pStyle w:val="afd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AF0AE3" w:rsidRPr="0047538E" w:rsidRDefault="00AF0AE3" w:rsidP="00AF0AE3">
      <w:pPr>
        <w:pStyle w:val="afd"/>
        <w:spacing w:before="0" w:after="0"/>
        <w:ind w:firstLine="708"/>
        <w:jc w:val="both"/>
        <w:rPr>
          <w:lang w:eastAsia="en-US"/>
        </w:rPr>
      </w:pPr>
      <w:r>
        <w:t>3</w:t>
      </w:r>
      <w:r w:rsidRPr="0047538E">
        <w:t xml:space="preserve">) Прием заявок на участие в аукционе прекращается не ранее </w:t>
      </w:r>
      <w:r w:rsidRPr="0047538E">
        <w:rPr>
          <w:lang w:eastAsia="en-US"/>
        </w:rPr>
        <w:t xml:space="preserve">чем </w:t>
      </w:r>
      <w:r w:rsidRPr="00B1307A">
        <w:rPr>
          <w:lang w:eastAsia="en-US"/>
        </w:rPr>
        <w:t>за три рабочих дня</w:t>
      </w:r>
      <w:r w:rsidRPr="0047538E">
        <w:rPr>
          <w:lang w:eastAsia="en-US"/>
        </w:rPr>
        <w:t xml:space="preserve"> до проведения аукциона. </w:t>
      </w:r>
    </w:p>
    <w:p w:rsidR="00AF0AE3" w:rsidRPr="0047538E" w:rsidRDefault="00AF0AE3" w:rsidP="00AF0AE3">
      <w:pPr>
        <w:pStyle w:val="afd"/>
        <w:spacing w:before="0" w:after="0"/>
        <w:ind w:firstLine="708"/>
        <w:jc w:val="both"/>
      </w:pPr>
      <w:r>
        <w:t>4</w:t>
      </w:r>
      <w:r w:rsidRPr="0047538E">
        <w:t>) Один заявитель вправе подать только одну заявку на участие в аукционе.</w:t>
      </w:r>
    </w:p>
    <w:p w:rsidR="00AF0AE3" w:rsidRPr="0047538E" w:rsidRDefault="00AF0AE3" w:rsidP="00AF0AE3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AF0AE3" w:rsidRPr="0047538E" w:rsidRDefault="00AF0AE3" w:rsidP="00AF0AE3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AF0AE3" w:rsidRPr="0047538E" w:rsidRDefault="00AF0AE3" w:rsidP="00AF0AE3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</w:t>
      </w:r>
      <w:r>
        <w:rPr>
          <w:lang w:val="ru-RU"/>
        </w:rPr>
        <w:t>еских изображений (</w:t>
      </w:r>
      <w:r w:rsidRPr="0047538E">
        <w:t>JPG</w:t>
      </w:r>
      <w:r>
        <w:rPr>
          <w:lang w:val="ru-RU"/>
        </w:rPr>
        <w:t xml:space="preserve">, </w:t>
      </w:r>
      <w:r w:rsidRPr="0047538E">
        <w:t>TIFF</w:t>
      </w:r>
      <w:r>
        <w:rPr>
          <w:lang w:val="ru-RU"/>
        </w:rPr>
        <w:t xml:space="preserve">, </w:t>
      </w:r>
      <w:r w:rsidRPr="0047538E">
        <w:t>PDF</w:t>
      </w:r>
      <w:r>
        <w:rPr>
          <w:lang w:val="ru-RU"/>
        </w:rPr>
        <w:t xml:space="preserve">, 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AF0AE3" w:rsidRPr="0047538E" w:rsidRDefault="00AF0AE3" w:rsidP="00AF0AE3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AF0AE3" w:rsidRPr="0047538E" w:rsidRDefault="00AF0AE3" w:rsidP="00AF0AE3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F0AE3" w:rsidRPr="0047538E" w:rsidRDefault="00AF0AE3" w:rsidP="00AF0AE3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F0AE3" w:rsidRPr="0047538E" w:rsidRDefault="00AF0AE3" w:rsidP="00AF0AE3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AF0AE3" w:rsidRPr="0047538E" w:rsidRDefault="00AF0AE3" w:rsidP="00AF0AE3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AF0AE3" w:rsidRPr="0047538E" w:rsidRDefault="00AF0AE3" w:rsidP="00AF0AE3">
      <w:pPr>
        <w:pStyle w:val="afe"/>
        <w:numPr>
          <w:ilvl w:val="0"/>
          <w:numId w:val="14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AF0AE3" w:rsidRPr="0047538E" w:rsidRDefault="00AF0AE3" w:rsidP="00AF0AE3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AF0AE3" w:rsidRPr="00C55D9D" w:rsidRDefault="00AF0AE3" w:rsidP="00AF0AE3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C55D9D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7740B7">
        <w:rPr>
          <w:lang w:val="ru-RU"/>
        </w:rPr>
        <w:t>с</w:t>
      </w:r>
      <w:r w:rsidR="001D4434">
        <w:rPr>
          <w:b/>
          <w:lang w:val="ru-RU"/>
        </w:rPr>
        <w:t xml:space="preserve"> 17.04.2025</w:t>
      </w:r>
      <w:r w:rsidRPr="007740B7">
        <w:rPr>
          <w:lang w:val="ru-RU"/>
        </w:rPr>
        <w:t xml:space="preserve"> (с 09 ч. 00 мин.)  по </w:t>
      </w:r>
      <w:r w:rsidR="008A3237">
        <w:rPr>
          <w:b/>
          <w:lang w:val="ru-RU"/>
        </w:rPr>
        <w:t>14</w:t>
      </w:r>
      <w:r w:rsidR="001D4434">
        <w:rPr>
          <w:b/>
          <w:lang w:val="ru-RU"/>
        </w:rPr>
        <w:t>.05.2025</w:t>
      </w:r>
      <w:r w:rsidRPr="007740B7">
        <w:rPr>
          <w:lang w:val="ru-RU"/>
        </w:rPr>
        <w:t xml:space="preserve"> (до 12 ч. 00 мин.).</w:t>
      </w:r>
    </w:p>
    <w:p w:rsidR="00AF0AE3" w:rsidRPr="0047538E" w:rsidRDefault="00AF0AE3" w:rsidP="00AF0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47538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AF0AE3" w:rsidRPr="0047538E" w:rsidRDefault="00AF0AE3" w:rsidP="00AF0AE3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F0AE3" w:rsidRPr="00F0291A" w:rsidRDefault="00AF0AE3" w:rsidP="00AF0AE3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lastRenderedPageBreak/>
        <w:t xml:space="preserve">Банковские реквизиты счета для перечисления задатка: </w:t>
      </w:r>
    </w:p>
    <w:p w:rsidR="00AF0AE3" w:rsidRPr="00F0291A" w:rsidRDefault="00AF0AE3" w:rsidP="00AF0AE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AF0AE3" w:rsidRPr="00F0291A" w:rsidRDefault="00AF0AE3" w:rsidP="00AF0AE3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AF0AE3" w:rsidRPr="00F0291A" w:rsidRDefault="00AF0AE3" w:rsidP="00AF0AE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AF0AE3" w:rsidRPr="00F0291A" w:rsidRDefault="00AF0AE3" w:rsidP="00AF0AE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AF0AE3" w:rsidRPr="00F0291A" w:rsidRDefault="00AF0AE3" w:rsidP="00AF0AE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AF0AE3" w:rsidRPr="00F0291A" w:rsidRDefault="00AF0AE3" w:rsidP="00AF0AE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AF0AE3" w:rsidRPr="00F0291A" w:rsidRDefault="00AF0AE3" w:rsidP="00AF0AE3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AF0AE3" w:rsidRPr="00F0291A" w:rsidRDefault="00AF0AE3" w:rsidP="00AF0AE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AF0AE3" w:rsidRPr="00F0291A" w:rsidRDefault="00AF0AE3" w:rsidP="00AF0AE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AF0AE3" w:rsidRPr="000D51C8" w:rsidRDefault="00AF0AE3" w:rsidP="00AF0AE3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AF0AE3" w:rsidRPr="0047538E" w:rsidRDefault="00AF0AE3" w:rsidP="00AF0AE3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AF0AE3" w:rsidRPr="0047538E" w:rsidRDefault="00AF0AE3" w:rsidP="00AF0AE3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F0AE3" w:rsidRPr="0047538E" w:rsidRDefault="00AF0AE3" w:rsidP="00AF0AE3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AF0AE3" w:rsidRPr="0047538E" w:rsidRDefault="00AF0AE3" w:rsidP="00AF0AE3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AF0AE3" w:rsidRPr="0047538E" w:rsidRDefault="00AF0AE3" w:rsidP="00AF0AE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AF0AE3" w:rsidRPr="0047538E" w:rsidRDefault="00AF0AE3" w:rsidP="00AF0AE3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AF0AE3" w:rsidRDefault="00AF0AE3" w:rsidP="00AF0AE3">
      <w:pPr>
        <w:ind w:firstLine="567"/>
        <w:jc w:val="both"/>
        <w:rPr>
          <w:lang w:val="ru-RU"/>
        </w:rPr>
      </w:pPr>
      <w:r w:rsidRPr="00B1307A">
        <w:rPr>
          <w:lang w:val="ru-RU"/>
        </w:rPr>
        <w:t>2) Участнику аукциона, который сделал предпоследнее предложение о цене предмета аукциона, - в течение 3 (трех) рабочих дней со дня подписания договора аренды земельного участка Победителем аукциона;</w:t>
      </w:r>
    </w:p>
    <w:p w:rsidR="00AF0AE3" w:rsidRPr="0047538E" w:rsidRDefault="00AF0AE3" w:rsidP="00AF0AE3">
      <w:pPr>
        <w:ind w:firstLine="567"/>
        <w:jc w:val="both"/>
        <w:rPr>
          <w:lang w:val="ru-RU"/>
        </w:rPr>
      </w:pPr>
      <w:r w:rsidRPr="0047538E">
        <w:rPr>
          <w:lang w:val="ru-RU"/>
        </w:rPr>
        <w:t>3)</w:t>
      </w:r>
      <w:r>
        <w:rPr>
          <w:lang w:val="ru-RU"/>
        </w:rPr>
        <w:t xml:space="preserve"> </w:t>
      </w:r>
      <w:r w:rsidRPr="0047538E">
        <w:rPr>
          <w:lang w:val="ru-RU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AF0AE3" w:rsidRPr="0047538E" w:rsidRDefault="00AF0AE3" w:rsidP="00AF0AE3">
      <w:pPr>
        <w:ind w:firstLine="567"/>
        <w:jc w:val="both"/>
        <w:rPr>
          <w:lang w:val="ru-RU"/>
        </w:rPr>
      </w:pPr>
      <w:r w:rsidRPr="0047538E">
        <w:rPr>
          <w:lang w:val="ru-RU"/>
        </w:rPr>
        <w:t>4)</w:t>
      </w:r>
      <w:r>
        <w:rPr>
          <w:lang w:val="ru-RU"/>
        </w:rPr>
        <w:t xml:space="preserve"> </w:t>
      </w:r>
      <w:r w:rsidRPr="0047538E">
        <w:rPr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AF0AE3" w:rsidRPr="0047538E" w:rsidRDefault="00AF0AE3" w:rsidP="00AF0AE3">
      <w:pPr>
        <w:ind w:firstLine="567"/>
        <w:jc w:val="both"/>
        <w:rPr>
          <w:lang w:val="ru-RU"/>
        </w:rPr>
      </w:pPr>
      <w:r>
        <w:rPr>
          <w:lang w:val="ru-RU"/>
        </w:rPr>
        <w:t xml:space="preserve">5) </w:t>
      </w:r>
      <w:r w:rsidRPr="0047538E">
        <w:rPr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AF0AE3" w:rsidRPr="0047538E" w:rsidRDefault="00AF0AE3" w:rsidP="00AF0AE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36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37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38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9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AF0AE3" w:rsidRPr="0047538E" w:rsidRDefault="00AF0AE3" w:rsidP="00AF0AE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AF0AE3" w:rsidRPr="0047538E" w:rsidRDefault="00AF0AE3" w:rsidP="00AF0AE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AF0AE3" w:rsidRPr="0047538E" w:rsidRDefault="00AF0AE3" w:rsidP="00AF0AE3">
      <w:pPr>
        <w:pStyle w:val="afe"/>
        <w:widowControl w:val="0"/>
        <w:numPr>
          <w:ilvl w:val="0"/>
          <w:numId w:val="14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AF0AE3" w:rsidRPr="0047538E" w:rsidRDefault="00AF0AE3" w:rsidP="00AF0AE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AF0AE3" w:rsidRPr="0047538E" w:rsidRDefault="00AF0AE3" w:rsidP="00AF0AE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AF0AE3" w:rsidRPr="0047538E" w:rsidRDefault="00AF0AE3" w:rsidP="00AF0AE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F0AE3" w:rsidRPr="0047538E" w:rsidRDefault="00AF0AE3" w:rsidP="00AF0AE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lastRenderedPageBreak/>
        <w:t>2) не поступление задатка на дату рассмотрения заявок на участие в аукционе и определения участников аукциона;</w:t>
      </w:r>
    </w:p>
    <w:p w:rsidR="00AF0AE3" w:rsidRPr="0047538E" w:rsidRDefault="00AF0AE3" w:rsidP="00AF0AE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AF0AE3" w:rsidRPr="0047538E" w:rsidRDefault="00AF0AE3" w:rsidP="00AF0AE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AF0AE3" w:rsidRPr="0047538E" w:rsidRDefault="00AF0AE3" w:rsidP="00AF0AE3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AF0AE3" w:rsidRPr="0047538E" w:rsidRDefault="00AF0AE3" w:rsidP="00AF0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AF0AE3" w:rsidRPr="0047538E" w:rsidRDefault="00AF0AE3" w:rsidP="00AF0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0AE3" w:rsidRPr="0047538E" w:rsidRDefault="00AF0AE3" w:rsidP="00AF0AE3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AF0AE3" w:rsidRPr="0047538E" w:rsidRDefault="00AF0AE3" w:rsidP="00AF0AE3">
      <w:pPr>
        <w:ind w:firstLine="567"/>
        <w:jc w:val="both"/>
        <w:rPr>
          <w:lang w:val="ru-RU"/>
        </w:rPr>
      </w:pPr>
      <w:r w:rsidRPr="0047538E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AF0AE3" w:rsidRPr="0047538E" w:rsidRDefault="00AF0AE3" w:rsidP="00AF0AE3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40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AF0AE3" w:rsidRPr="0047538E" w:rsidRDefault="00E93993" w:rsidP="00AF0AE3">
      <w:pPr>
        <w:ind w:firstLine="567"/>
        <w:jc w:val="both"/>
        <w:rPr>
          <w:lang w:val="ru-RU"/>
        </w:rPr>
      </w:pPr>
      <w:hyperlink r:id="rId41" w:history="1">
        <w:r w:rsidR="00AF0AE3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AF0AE3" w:rsidRPr="0047538E" w:rsidRDefault="00E93993" w:rsidP="00AF0AE3">
      <w:pPr>
        <w:ind w:firstLine="567"/>
        <w:jc w:val="both"/>
        <w:rPr>
          <w:lang w:val="ru-RU"/>
        </w:rPr>
      </w:pPr>
      <w:hyperlink r:id="rId42" w:history="1">
        <w:r w:rsidR="00AF0AE3" w:rsidRPr="0047538E">
          <w:rPr>
            <w:lang w:val="ru-RU"/>
          </w:rPr>
          <w:t xml:space="preserve">1) </w:t>
        </w:r>
      </w:hyperlink>
      <w:hyperlink r:id="rId43" w:history="1">
        <w:r w:rsidR="00AF0AE3" w:rsidRPr="0047538E">
          <w:rPr>
            <w:lang w:val="ru-RU"/>
          </w:rPr>
          <w:t>п</w:t>
        </w:r>
      </w:hyperlink>
      <w:hyperlink r:id="rId44" w:history="1">
        <w:r w:rsidR="00AF0AE3" w:rsidRPr="0047538E">
          <w:rPr>
            <w:lang w:val="ru-RU"/>
          </w:rPr>
          <w:t>оступил</w:t>
        </w:r>
      </w:hyperlink>
      <w:hyperlink r:id="rId45" w:history="1">
        <w:r w:rsidR="00AF0AE3" w:rsidRPr="0047538E">
          <w:rPr>
            <w:lang w:val="ru-RU"/>
          </w:rPr>
          <w:t>о</w:t>
        </w:r>
      </w:hyperlink>
      <w:hyperlink r:id="rId46" w:history="1">
        <w:r w:rsidR="00AF0AE3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AF0AE3" w:rsidRPr="0047538E">
        <w:rPr>
          <w:lang w:val="ru-RU"/>
        </w:rPr>
        <w:t xml:space="preserve"> </w:t>
      </w:r>
      <w:hyperlink r:id="rId47" w:history="1">
        <w:r w:rsidR="00AF0AE3" w:rsidRPr="0047538E">
          <w:rPr>
            <w:lang w:val="ru-RU"/>
          </w:rPr>
          <w:t>предложение не поступило, аукцион с помощью программно</w:t>
        </w:r>
        <w:r w:rsidR="00AF0AE3">
          <w:rPr>
            <w:lang w:val="ru-RU"/>
          </w:rPr>
          <w:t>-</w:t>
        </w:r>
        <w:r w:rsidR="00AF0AE3" w:rsidRPr="0047538E">
          <w:rPr>
            <w:lang w:val="ru-RU"/>
          </w:rPr>
          <w:t>аппаратных средств электронной площадки завершается;</w:t>
        </w:r>
      </w:hyperlink>
    </w:p>
    <w:p w:rsidR="00AF0AE3" w:rsidRPr="0047538E" w:rsidRDefault="00E93993" w:rsidP="00AF0AE3">
      <w:pPr>
        <w:ind w:firstLine="567"/>
        <w:jc w:val="both"/>
        <w:rPr>
          <w:lang w:val="ru-RU"/>
        </w:rPr>
      </w:pPr>
      <w:hyperlink r:id="rId48" w:history="1">
        <w:r w:rsidR="00AF0AE3" w:rsidRPr="0047538E">
          <w:rPr>
            <w:lang w:val="ru-RU"/>
          </w:rPr>
          <w:t>2) не поступило ни одного предложения, то аукцион с помощью программно</w:t>
        </w:r>
        <w:r w:rsidR="00AF0AE3">
          <w:rPr>
            <w:lang w:val="ru-RU"/>
          </w:rPr>
          <w:t>-</w:t>
        </w:r>
        <w:r w:rsidR="00AF0AE3" w:rsidRPr="0047538E">
          <w:rPr>
            <w:lang w:val="ru-RU"/>
          </w:rPr>
          <w:t>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AF0AE3" w:rsidRPr="0047538E" w:rsidRDefault="00AF0AE3" w:rsidP="00AF0AE3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AF0AE3" w:rsidRPr="0047538E" w:rsidRDefault="00AF0AE3" w:rsidP="00AF0AE3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AF0AE3" w:rsidRPr="0047538E" w:rsidRDefault="00E93993" w:rsidP="00AF0AE3">
      <w:pPr>
        <w:ind w:firstLine="567"/>
        <w:jc w:val="both"/>
        <w:rPr>
          <w:lang w:val="ru-RU"/>
        </w:rPr>
      </w:pPr>
      <w:hyperlink r:id="rId49" w:history="1">
        <w:r w:rsidR="00AF0AE3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AF0AE3" w:rsidRPr="0047538E" w:rsidRDefault="00E93993" w:rsidP="00AF0AE3">
      <w:pPr>
        <w:ind w:firstLine="567"/>
        <w:jc w:val="both"/>
        <w:rPr>
          <w:lang w:val="ru-RU"/>
        </w:rPr>
      </w:pPr>
      <w:hyperlink r:id="rId50" w:history="1">
        <w:r w:rsidR="00AF0AE3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AF0AE3" w:rsidRPr="0047538E" w:rsidRDefault="00AF0AE3" w:rsidP="00AF0AE3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AF0AE3" w:rsidRPr="0047538E" w:rsidRDefault="00AF0AE3" w:rsidP="00AF0AE3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AF0AE3" w:rsidRPr="0047538E" w:rsidRDefault="00AF0AE3" w:rsidP="00AF0AE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51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52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). Протокол о результатах электронного аукциона после его размещения на электронной площадке АО «Единая электронная торговая площадка» </w:t>
      </w:r>
      <w:r w:rsidRPr="0047538E">
        <w:rPr>
          <w:color w:val="auto"/>
          <w:sz w:val="24"/>
          <w:szCs w:val="24"/>
          <w:lang w:eastAsia="en-US"/>
        </w:rPr>
        <w:lastRenderedPageBreak/>
        <w:t>(</w:t>
      </w:r>
      <w:hyperlink r:id="rId53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54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55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56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AF0AE3" w:rsidRPr="0047538E" w:rsidRDefault="00AF0AE3" w:rsidP="00AF0AE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F0AE3" w:rsidRPr="0047538E" w:rsidRDefault="00AF0AE3" w:rsidP="00AF0AE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F0AE3" w:rsidRPr="0047538E" w:rsidRDefault="00AF0AE3" w:rsidP="00AF0AE3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AF0AE3" w:rsidRPr="0003343C" w:rsidRDefault="00AF0AE3" w:rsidP="00AF0AE3">
      <w:pPr>
        <w:ind w:firstLine="567"/>
        <w:jc w:val="both"/>
        <w:rPr>
          <w:lang w:val="ru-RU"/>
        </w:rPr>
      </w:pPr>
      <w:r w:rsidRPr="0003343C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AF0AE3" w:rsidRPr="0047538E" w:rsidRDefault="00AF0AE3" w:rsidP="00AF0AE3">
      <w:pPr>
        <w:ind w:firstLine="567"/>
        <w:jc w:val="center"/>
        <w:rPr>
          <w:lang w:val="ru-RU"/>
        </w:rPr>
      </w:pPr>
    </w:p>
    <w:p w:rsidR="00AF0AE3" w:rsidRPr="0047538E" w:rsidRDefault="00AF0AE3" w:rsidP="00AF0AE3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AF0AE3" w:rsidRPr="00304AA2" w:rsidRDefault="00AF0AE3" w:rsidP="00AF0AE3">
      <w:pPr>
        <w:ind w:firstLine="567"/>
        <w:jc w:val="both"/>
        <w:rPr>
          <w:lang w:val="ru-RU"/>
        </w:rPr>
      </w:pPr>
      <w:r w:rsidRPr="00304AA2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F0AE3" w:rsidRPr="00304AA2" w:rsidRDefault="00AF0AE3" w:rsidP="00AF0AE3">
      <w:pPr>
        <w:ind w:firstLine="567"/>
        <w:jc w:val="both"/>
        <w:rPr>
          <w:lang w:val="ru-RU"/>
        </w:rPr>
      </w:pPr>
      <w:r w:rsidRPr="00304AA2">
        <w:rPr>
          <w:lang w:val="ru-RU"/>
        </w:rPr>
        <w:t xml:space="preserve">Не допускается заключение указанного договора ранее чем через 10 (десять) дней со дня размещения информации о результатах аукциона на официальном сайте </w:t>
      </w:r>
      <w:hyperlink r:id="rId57" w:tooltip="http://www.lot-onlinr.ru/" w:history="1">
        <w:r w:rsidRPr="00304AA2">
          <w:rPr>
            <w:rStyle w:val="a7"/>
            <w:color w:val="auto"/>
          </w:rPr>
          <w:t>www</w:t>
        </w:r>
        <w:r w:rsidRPr="00304AA2">
          <w:rPr>
            <w:rStyle w:val="a7"/>
            <w:color w:val="auto"/>
            <w:lang w:val="ru-RU"/>
          </w:rPr>
          <w:t>.</w:t>
        </w:r>
      </w:hyperlink>
      <w:hyperlink r:id="rId58" w:tooltip="https://torgi.gov.ru/new/public/legislation/reg" w:history="1">
        <w:proofErr w:type="spellStart"/>
        <w:r w:rsidRPr="00304AA2">
          <w:rPr>
            <w:rStyle w:val="a7"/>
            <w:color w:val="auto"/>
          </w:rPr>
          <w:t>torgi</w:t>
        </w:r>
        <w:proofErr w:type="spellEnd"/>
        <w:r w:rsidRPr="00304AA2">
          <w:rPr>
            <w:rStyle w:val="a7"/>
            <w:color w:val="auto"/>
            <w:lang w:val="ru-RU"/>
          </w:rPr>
          <w:t>.</w:t>
        </w:r>
        <w:proofErr w:type="spellStart"/>
        <w:r w:rsidRPr="00304AA2">
          <w:rPr>
            <w:rStyle w:val="a7"/>
            <w:color w:val="auto"/>
          </w:rPr>
          <w:t>gov</w:t>
        </w:r>
        <w:proofErr w:type="spellEnd"/>
        <w:r w:rsidRPr="00304AA2">
          <w:rPr>
            <w:rStyle w:val="a7"/>
            <w:color w:val="auto"/>
            <w:lang w:val="ru-RU"/>
          </w:rPr>
          <w:t>.</w:t>
        </w:r>
        <w:proofErr w:type="spellStart"/>
        <w:r w:rsidRPr="00304AA2">
          <w:rPr>
            <w:rStyle w:val="a7"/>
            <w:color w:val="auto"/>
          </w:rPr>
          <w:t>ru</w:t>
        </w:r>
        <w:proofErr w:type="spellEnd"/>
      </w:hyperlink>
      <w:r w:rsidRPr="00304AA2">
        <w:rPr>
          <w:lang w:val="ru-RU"/>
        </w:rPr>
        <w:t>.</w:t>
      </w:r>
    </w:p>
    <w:p w:rsidR="00AF0AE3" w:rsidRPr="00304AA2" w:rsidRDefault="00AF0AE3" w:rsidP="00AF0AE3">
      <w:pPr>
        <w:ind w:firstLine="567"/>
        <w:jc w:val="both"/>
        <w:rPr>
          <w:lang w:val="ru-RU"/>
        </w:rPr>
      </w:pPr>
      <w:r w:rsidRPr="00304AA2">
        <w:rPr>
          <w:lang w:val="ru-RU"/>
        </w:rPr>
        <w:t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</w:t>
      </w:r>
    </w:p>
    <w:p w:rsidR="00AF0AE3" w:rsidRPr="004658CD" w:rsidRDefault="00AF0AE3" w:rsidP="00AF0AE3">
      <w:pPr>
        <w:ind w:firstLine="567"/>
        <w:jc w:val="both"/>
        <w:rPr>
          <w:lang w:val="ru-RU"/>
        </w:rPr>
      </w:pPr>
      <w:r w:rsidRPr="00304AA2">
        <w:rPr>
          <w:lang w:val="ru-RU"/>
        </w:rPr>
        <w:t>Договор заключается с Министерством имущественных и земельных отношений Республики Карелия.</w:t>
      </w:r>
      <w:r w:rsidRPr="004658CD">
        <w:rPr>
          <w:lang w:val="ru-RU"/>
        </w:rPr>
        <w:t xml:space="preserve"> </w:t>
      </w:r>
    </w:p>
    <w:p w:rsidR="00AF0AE3" w:rsidRPr="0047538E" w:rsidRDefault="00AF0AE3" w:rsidP="00AF0AE3">
      <w:pPr>
        <w:pStyle w:val="aff0"/>
        <w:tabs>
          <w:tab w:val="left" w:pos="-540"/>
        </w:tabs>
        <w:ind w:firstLine="567"/>
        <w:rPr>
          <w:sz w:val="24"/>
          <w:szCs w:val="24"/>
        </w:rPr>
      </w:pPr>
    </w:p>
    <w:p w:rsidR="00AF0AE3" w:rsidRPr="0047538E" w:rsidRDefault="00AF0AE3" w:rsidP="00AF0AE3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</w:t>
      </w:r>
      <w:r>
        <w:rPr>
          <w:b/>
          <w:lang w:val="ru-RU"/>
        </w:rPr>
        <w:t>1</w:t>
      </w:r>
      <w:r w:rsidRPr="0047538E">
        <w:rPr>
          <w:b/>
          <w:lang w:val="ru-RU"/>
        </w:rPr>
        <w:t>. Заключительные положения:</w:t>
      </w:r>
    </w:p>
    <w:p w:rsidR="00AF0AE3" w:rsidRPr="0047538E" w:rsidRDefault="00AF0AE3" w:rsidP="00AF0AE3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AF0AE3" w:rsidRPr="0047538E" w:rsidRDefault="00AF0AE3" w:rsidP="00AF0AE3">
      <w:pPr>
        <w:ind w:firstLine="567"/>
        <w:jc w:val="both"/>
        <w:rPr>
          <w:lang w:val="ru-RU"/>
        </w:rPr>
      </w:pPr>
    </w:p>
    <w:p w:rsidR="00AF0AE3" w:rsidRPr="0047538E" w:rsidRDefault="00AF0AE3" w:rsidP="00AF0AE3">
      <w:pPr>
        <w:pStyle w:val="ae"/>
        <w:spacing w:after="0"/>
        <w:ind w:right="-1" w:firstLine="567"/>
        <w:rPr>
          <w:rFonts w:ascii="Times New Roman" w:hAnsi="Times New Roman"/>
          <w:lang w:val="ru-RU"/>
        </w:rPr>
      </w:pPr>
    </w:p>
    <w:p w:rsidR="00513B28" w:rsidRPr="00AF0AE3" w:rsidRDefault="00513B28">
      <w:pPr>
        <w:rPr>
          <w:lang w:val="ru-RU"/>
        </w:rPr>
      </w:pPr>
    </w:p>
    <w:sectPr w:rsidR="00513B28" w:rsidRPr="00AF0AE3" w:rsidSect="004676B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3."/>
      <w:lvlJc w:val="left"/>
      <w:pPr>
        <w:tabs>
          <w:tab w:val="num" w:pos="1764"/>
        </w:tabs>
        <w:ind w:left="1764" w:hanging="36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092A56"/>
    <w:multiLevelType w:val="multilevel"/>
    <w:tmpl w:val="A9EEAC8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A0226A"/>
    <w:multiLevelType w:val="hybridMultilevel"/>
    <w:tmpl w:val="60D8D2CC"/>
    <w:lvl w:ilvl="0" w:tplc="6FEADF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B7E2E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E92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7616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4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EEC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CEEB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083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CAC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E3"/>
    <w:rsid w:val="001D4434"/>
    <w:rsid w:val="00513B28"/>
    <w:rsid w:val="008A3237"/>
    <w:rsid w:val="00AF0AE3"/>
    <w:rsid w:val="00E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DC23B-7FC2-4C56-970D-421CCDC1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F0AE3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AF0AE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AF0AE3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F0AE3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F0AE3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F0AE3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AF0AE3"/>
    <w:pPr>
      <w:suppressAutoHyphens/>
      <w:spacing w:before="240" w:after="60"/>
      <w:ind w:left="1296" w:hanging="1296"/>
      <w:outlineLvl w:val="6"/>
    </w:pPr>
    <w:rPr>
      <w:lang w:val="x-none" w:eastAsia="ar-SA"/>
    </w:rPr>
  </w:style>
  <w:style w:type="paragraph" w:styleId="8">
    <w:name w:val="heading 8"/>
    <w:basedOn w:val="a"/>
    <w:next w:val="a"/>
    <w:link w:val="80"/>
    <w:qFormat/>
    <w:rsid w:val="00AF0AE3"/>
    <w:pPr>
      <w:suppressAutoHyphens/>
      <w:spacing w:before="240" w:after="60"/>
      <w:ind w:left="1440" w:hanging="1440"/>
      <w:outlineLvl w:val="7"/>
    </w:pPr>
    <w:rPr>
      <w:i/>
      <w:iCs/>
      <w:lang w:val="x-none" w:eastAsia="ar-SA"/>
    </w:rPr>
  </w:style>
  <w:style w:type="paragraph" w:styleId="9">
    <w:name w:val="heading 9"/>
    <w:basedOn w:val="a"/>
    <w:next w:val="a"/>
    <w:link w:val="90"/>
    <w:qFormat/>
    <w:rsid w:val="00AF0AE3"/>
    <w:pPr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F0AE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F0AE3"/>
    <w:rPr>
      <w:rFonts w:ascii="Arial" w:eastAsia="Times New Roman" w:hAnsi="Arial" w:cs="Times New Roman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AF0AE3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AF0AE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AF0AE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AF0AE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AF0A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0AE3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AF0AE3"/>
    <w:rPr>
      <w:rFonts w:ascii="Cambria" w:eastAsia="Times New Roman" w:hAnsi="Cambria" w:cs="Times New Roman"/>
      <w:lang w:val="x-none" w:eastAsia="ar-SA"/>
    </w:rPr>
  </w:style>
  <w:style w:type="paragraph" w:styleId="a3">
    <w:name w:val="Body Text"/>
    <w:basedOn w:val="a"/>
    <w:link w:val="a4"/>
    <w:rsid w:val="00AF0AE3"/>
    <w:pPr>
      <w:tabs>
        <w:tab w:val="left" w:pos="567"/>
      </w:tabs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F0A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AF0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F0A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F0A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AF0A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0AE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rsid w:val="00AF0AE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F0AE3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7">
    <w:name w:val="Hyperlink"/>
    <w:unhideWhenUsed/>
    <w:rsid w:val="00AF0AE3"/>
    <w:rPr>
      <w:strike w:val="0"/>
      <w:dstrike w:val="0"/>
      <w:color w:val="1F639B"/>
      <w:u w:val="none"/>
      <w:effect w:val="none"/>
    </w:rPr>
  </w:style>
  <w:style w:type="paragraph" w:styleId="a8">
    <w:name w:val="footnote text"/>
    <w:basedOn w:val="a"/>
    <w:link w:val="a9"/>
    <w:unhideWhenUsed/>
    <w:rsid w:val="00AF0AE3"/>
    <w:pPr>
      <w:suppressAutoHyphens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basedOn w:val="a0"/>
    <w:link w:val="a8"/>
    <w:rsid w:val="00AF0AE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header"/>
    <w:basedOn w:val="a"/>
    <w:link w:val="ab"/>
    <w:unhideWhenUsed/>
    <w:rsid w:val="00AF0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AF0A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AF0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AF0A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AF0AE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AF0AE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next w:val="ae"/>
    <w:link w:val="af1"/>
    <w:qFormat/>
    <w:rsid w:val="00AF0AE3"/>
    <w:pPr>
      <w:suppressAutoHyphens/>
      <w:jc w:val="center"/>
    </w:pPr>
    <w:rPr>
      <w:b/>
      <w:bCs/>
      <w:sz w:val="40"/>
      <w:lang w:val="x-none" w:eastAsia="ar-SA"/>
    </w:rPr>
  </w:style>
  <w:style w:type="character" w:customStyle="1" w:styleId="af1">
    <w:name w:val="Название Знак"/>
    <w:basedOn w:val="a0"/>
    <w:link w:val="af0"/>
    <w:rsid w:val="00AF0AE3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21">
    <w:name w:val="Основной текст 2 Знак"/>
    <w:link w:val="22"/>
    <w:rsid w:val="00AF0AE3"/>
    <w:rPr>
      <w:bCs/>
      <w:i/>
      <w:iCs/>
      <w:sz w:val="28"/>
      <w:szCs w:val="28"/>
    </w:rPr>
  </w:style>
  <w:style w:type="paragraph" w:styleId="22">
    <w:name w:val="Body Text 2"/>
    <w:basedOn w:val="a"/>
    <w:link w:val="21"/>
    <w:unhideWhenUsed/>
    <w:rsid w:val="00AF0AE3"/>
    <w:pPr>
      <w:tabs>
        <w:tab w:val="left" w:pos="9356"/>
      </w:tabs>
      <w:autoSpaceDE w:val="0"/>
      <w:autoSpaceDN w:val="0"/>
      <w:adjustRightInd w:val="0"/>
      <w:ind w:right="-1"/>
      <w:jc w:val="both"/>
    </w:pPr>
    <w:rPr>
      <w:rFonts w:asciiTheme="minorHAnsi" w:eastAsiaTheme="minorHAnsi" w:hAnsiTheme="minorHAnsi" w:cstheme="minorBidi"/>
      <w:bCs/>
      <w:i/>
      <w:iCs/>
      <w:sz w:val="28"/>
      <w:szCs w:val="28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AF0A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nhideWhenUsed/>
    <w:rsid w:val="00AF0AE3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4">
    <w:name w:val="Основной текст с отступом 2 Знак"/>
    <w:basedOn w:val="a0"/>
    <w:link w:val="23"/>
    <w:rsid w:val="00AF0A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Знак"/>
    <w:link w:val="af3"/>
    <w:rsid w:val="00AF0AE3"/>
    <w:rPr>
      <w:rFonts w:ascii="Courier New" w:hAnsi="Courier New" w:cs="Courier New"/>
    </w:rPr>
  </w:style>
  <w:style w:type="paragraph" w:styleId="af3">
    <w:name w:val="Plain Text"/>
    <w:basedOn w:val="a"/>
    <w:link w:val="af2"/>
    <w:unhideWhenUsed/>
    <w:rsid w:val="00AF0AE3"/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1">
    <w:name w:val="Текст Знак1"/>
    <w:basedOn w:val="a0"/>
    <w:uiPriority w:val="99"/>
    <w:semiHidden/>
    <w:rsid w:val="00AF0AE3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35">
    <w:name w:val="Стиль3"/>
    <w:basedOn w:val="23"/>
    <w:rsid w:val="00AF0AE3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360"/>
      <w:jc w:val="both"/>
    </w:pPr>
    <w:rPr>
      <w:szCs w:val="20"/>
      <w:lang w:eastAsia="ru-RU"/>
    </w:rPr>
  </w:style>
  <w:style w:type="paragraph" w:customStyle="1" w:styleId="ConsPlusNormal">
    <w:name w:val="ConsPlusNormal"/>
    <w:rsid w:val="00AF0A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F0A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AF0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0A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AF0AE3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1">
    <w:name w:val="Основной текст с отступом 21"/>
    <w:basedOn w:val="a"/>
    <w:rsid w:val="00AF0AE3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212">
    <w:name w:val="Основной текст 21"/>
    <w:basedOn w:val="a"/>
    <w:rsid w:val="00AF0AE3"/>
    <w:pPr>
      <w:suppressAutoHyphens/>
      <w:spacing w:after="120" w:line="480" w:lineRule="auto"/>
    </w:pPr>
    <w:rPr>
      <w:lang w:val="ru-RU" w:eastAsia="ar-SA"/>
    </w:rPr>
  </w:style>
  <w:style w:type="character" w:customStyle="1" w:styleId="WW8Num4z0">
    <w:name w:val="WW8Num4z0"/>
    <w:rsid w:val="00AF0AE3"/>
    <w:rPr>
      <w:rFonts w:ascii="Symbol" w:hAnsi="Symbol" w:hint="default"/>
    </w:rPr>
  </w:style>
  <w:style w:type="character" w:customStyle="1" w:styleId="af5">
    <w:name w:val="Символ сноски"/>
    <w:rsid w:val="00AF0AE3"/>
    <w:rPr>
      <w:vertAlign w:val="superscript"/>
    </w:rPr>
  </w:style>
  <w:style w:type="table" w:styleId="af6">
    <w:name w:val="Table Grid"/>
    <w:basedOn w:val="a1"/>
    <w:rsid w:val="00AF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0"/>
    <w:unhideWhenUsed/>
    <w:rsid w:val="00AF0AE3"/>
  </w:style>
  <w:style w:type="paragraph" w:styleId="af8">
    <w:name w:val="No Spacing"/>
    <w:qFormat/>
    <w:rsid w:val="00AF0AE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Основной текст с отступом1"/>
    <w:basedOn w:val="a"/>
    <w:rsid w:val="00AF0AE3"/>
    <w:pPr>
      <w:widowControl w:val="0"/>
      <w:ind w:firstLine="540"/>
      <w:jc w:val="both"/>
    </w:pPr>
    <w:rPr>
      <w:sz w:val="28"/>
      <w:szCs w:val="28"/>
      <w:lang w:val="ru-RU" w:eastAsia="ar-SA"/>
    </w:rPr>
  </w:style>
  <w:style w:type="paragraph" w:styleId="af9">
    <w:name w:val="Block Text"/>
    <w:basedOn w:val="a"/>
    <w:rsid w:val="00AF0AE3"/>
    <w:pPr>
      <w:widowControl w:val="0"/>
      <w:tabs>
        <w:tab w:val="left" w:pos="709"/>
        <w:tab w:val="left" w:pos="2030"/>
      </w:tabs>
      <w:autoSpaceDE w:val="0"/>
      <w:autoSpaceDN w:val="0"/>
      <w:adjustRightInd w:val="0"/>
      <w:ind w:left="540" w:right="-180" w:firstLine="720"/>
      <w:jc w:val="both"/>
    </w:pPr>
    <w:rPr>
      <w:sz w:val="28"/>
      <w:szCs w:val="28"/>
      <w:lang w:val="ru-RU" w:eastAsia="ru-RU"/>
    </w:rPr>
  </w:style>
  <w:style w:type="paragraph" w:customStyle="1" w:styleId="western">
    <w:name w:val="western"/>
    <w:basedOn w:val="a"/>
    <w:rsid w:val="00AF0AE3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110">
    <w:name w:val="Знак Знак11"/>
    <w:locked/>
    <w:rsid w:val="00AF0AE3"/>
    <w:rPr>
      <w:sz w:val="28"/>
      <w:lang w:val="ru-RU" w:eastAsia="ru-RU" w:bidi="ar-SA"/>
    </w:rPr>
  </w:style>
  <w:style w:type="paragraph" w:styleId="afa">
    <w:name w:val="Balloon Text"/>
    <w:basedOn w:val="a"/>
    <w:link w:val="afb"/>
    <w:rsid w:val="00AF0A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F0AE3"/>
    <w:rPr>
      <w:rFonts w:ascii="Tahoma" w:eastAsia="Times New Roman" w:hAnsi="Tahoma" w:cs="Times New Roman"/>
      <w:sz w:val="16"/>
      <w:szCs w:val="16"/>
      <w:lang w:val="en-US"/>
    </w:rPr>
  </w:style>
  <w:style w:type="character" w:styleId="afc">
    <w:name w:val="Emphasis"/>
    <w:qFormat/>
    <w:rsid w:val="00AF0AE3"/>
    <w:rPr>
      <w:i/>
      <w:iCs/>
    </w:rPr>
  </w:style>
  <w:style w:type="paragraph" w:styleId="afd">
    <w:name w:val="Normal (Web)"/>
    <w:basedOn w:val="a"/>
    <w:rsid w:val="00AF0AE3"/>
    <w:pPr>
      <w:suppressAutoHyphens/>
      <w:spacing w:before="100" w:after="100"/>
    </w:pPr>
    <w:rPr>
      <w:lang w:val="ru-RU" w:eastAsia="ar-SA"/>
    </w:rPr>
  </w:style>
  <w:style w:type="paragraph" w:styleId="afe">
    <w:name w:val="List Paragraph"/>
    <w:basedOn w:val="a"/>
    <w:uiPriority w:val="34"/>
    <w:qFormat/>
    <w:rsid w:val="00AF0AE3"/>
    <w:pPr>
      <w:ind w:left="720"/>
    </w:pPr>
    <w:rPr>
      <w:lang w:val="ru-RU" w:eastAsia="ru-RU"/>
    </w:rPr>
  </w:style>
  <w:style w:type="character" w:customStyle="1" w:styleId="81">
    <w:name w:val="Основной текст + 8"/>
    <w:aliases w:val="5 pt"/>
    <w:uiPriority w:val="99"/>
    <w:rsid w:val="00AF0AE3"/>
    <w:rPr>
      <w:rFonts w:ascii="Times New Roman" w:hAnsi="Times New Roman" w:cs="Times New Roman"/>
      <w:sz w:val="17"/>
      <w:szCs w:val="17"/>
      <w:u w:val="none"/>
    </w:rPr>
  </w:style>
  <w:style w:type="character" w:customStyle="1" w:styleId="aff">
    <w:name w:val="Гипертекстовая ссылка"/>
    <w:uiPriority w:val="99"/>
    <w:rsid w:val="00AF0AE3"/>
    <w:rPr>
      <w:rFonts w:cs="Times New Roman"/>
      <w:b/>
      <w:color w:val="106BBE"/>
    </w:rPr>
  </w:style>
  <w:style w:type="paragraph" w:customStyle="1" w:styleId="51">
    <w:name w:val="Абзац списка5"/>
    <w:basedOn w:val="a"/>
    <w:rsid w:val="00AF0AE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AF0AE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Обычный2"/>
    <w:rsid w:val="00AF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F0A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Internetlink">
    <w:name w:val="Internet link"/>
    <w:qFormat/>
    <w:rsid w:val="00AF0AE3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4">
    <w:name w:val="Гиперссылка1"/>
    <w:rsid w:val="00AF0AE3"/>
    <w:rPr>
      <w:color w:val="0000FF"/>
      <w:u w:val="single"/>
    </w:rPr>
  </w:style>
  <w:style w:type="paragraph" w:customStyle="1" w:styleId="TextBoldCenter">
    <w:name w:val="TextBoldCenter"/>
    <w:rsid w:val="00AF0A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character" w:customStyle="1" w:styleId="-">
    <w:name w:val="Интернет-ссылка"/>
    <w:rsid w:val="00AF0AE3"/>
    <w:rPr>
      <w:i w:val="0"/>
      <w:iCs w:val="0"/>
      <w:strike w:val="0"/>
      <w:color w:val="000099"/>
      <w:u w:val="none"/>
    </w:rPr>
  </w:style>
  <w:style w:type="paragraph" w:customStyle="1" w:styleId="26">
    <w:name w:val="Основной текст2"/>
    <w:uiPriority w:val="1"/>
    <w:qFormat/>
    <w:rsid w:val="00AF0A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ff0">
    <w:name w:val="Без интервала Знак"/>
    <w:basedOn w:val="af8"/>
    <w:rsid w:val="00AF0A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5" Type="http://schemas.openxmlformats.org/officeDocument/2006/relationships/hyperlink" Target="http://www.lot-onlinr.ru/" TargetMode="Externa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3" Type="http://schemas.openxmlformats.org/officeDocument/2006/relationships/hyperlink" Target="http://www.lot-onlinr.ru/" TargetMode="External"/><Relationship Id="rId58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19" Type="http://schemas.openxmlformats.org/officeDocument/2006/relationships/hyperlink" Target="http://www.lot-onlin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6" Type="http://schemas.openxmlformats.org/officeDocument/2006/relationships/hyperlink" Target="https://torgi.gov.ru/new/public/legislation/reg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s://torgi.gov.ru/new/public/legislation/reg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torgi.gov.ru/new/public/legislation/reg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hyperlink" Target="http://www.lot-onlin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7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2" Type="http://schemas.openxmlformats.org/officeDocument/2006/relationships/hyperlink" Target="http://www.lot-onlinr.ru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dcterms:created xsi:type="dcterms:W3CDTF">2025-04-15T08:20:00Z</dcterms:created>
  <dcterms:modified xsi:type="dcterms:W3CDTF">2025-04-16T11:46:00Z</dcterms:modified>
</cp:coreProperties>
</file>