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F" w:rsidRPr="0052338F" w:rsidRDefault="00E9104F" w:rsidP="00E9104F">
      <w:pPr>
        <w:pStyle w:val="a6"/>
        <w:tabs>
          <w:tab w:val="left" w:pos="567"/>
        </w:tabs>
        <w:outlineLvl w:val="0"/>
        <w:rPr>
          <w:sz w:val="22"/>
          <w:szCs w:val="22"/>
        </w:rPr>
      </w:pPr>
      <w:r w:rsidRPr="00973E3F">
        <w:rPr>
          <w:szCs w:val="32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812798381" r:id="rId8"/>
        </w:object>
      </w:r>
    </w:p>
    <w:p w:rsidR="00973E3F" w:rsidRPr="000F5CB4" w:rsidRDefault="00973E3F" w:rsidP="00973E3F">
      <w:pPr>
        <w:jc w:val="center"/>
        <w:rPr>
          <w:b/>
          <w:sz w:val="28"/>
          <w:szCs w:val="28"/>
        </w:rPr>
      </w:pPr>
      <w:r w:rsidRPr="000F5CB4">
        <w:rPr>
          <w:b/>
          <w:sz w:val="28"/>
          <w:szCs w:val="28"/>
          <w:lang w:eastAsia="ar-SA"/>
        </w:rPr>
        <w:t>Республика Карелия</w:t>
      </w:r>
    </w:p>
    <w:p w:rsidR="00973E3F" w:rsidRPr="000F5CB4" w:rsidRDefault="00973E3F" w:rsidP="00973E3F">
      <w:pPr>
        <w:tabs>
          <w:tab w:val="left" w:pos="9360"/>
        </w:tabs>
        <w:jc w:val="center"/>
        <w:rPr>
          <w:b/>
          <w:sz w:val="28"/>
          <w:szCs w:val="28"/>
        </w:rPr>
      </w:pPr>
      <w:r w:rsidRPr="000F5CB4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  <w:r w:rsidR="002578F3" w:rsidRPr="002578F3">
        <w:rPr>
          <w:sz w:val="22"/>
          <w:szCs w:val="22"/>
          <w:lang w:eastAsia="en-US"/>
        </w:rPr>
        <w:pict>
          <v:rect id="_x0000_s1027" style="position:absolute;left:0;text-align:left;margin-left:123.5pt;margin-top:8.55pt;width:86.45pt;height:14.45pt;z-index:251660288;mso-position-horizontal-relative:text;mso-position-vertical-relative:text" o:allowincell="f" filled="f" stroked="f">
            <v:textbox style="mso-next-textbox:#_x0000_s1027" inset="1pt,1pt,1pt,1pt">
              <w:txbxContent>
                <w:p w:rsidR="00973E3F" w:rsidRDefault="00973E3F" w:rsidP="00973E3F">
                  <w:pPr>
                    <w:jc w:val="center"/>
                  </w:pPr>
                </w:p>
              </w:txbxContent>
            </v:textbox>
          </v:rect>
        </w:pict>
      </w:r>
    </w:p>
    <w:p w:rsidR="00973E3F" w:rsidRDefault="00973E3F" w:rsidP="00973E3F">
      <w:pPr>
        <w:pStyle w:val="1"/>
        <w:rPr>
          <w:szCs w:val="36"/>
        </w:rPr>
      </w:pPr>
    </w:p>
    <w:p w:rsidR="00973E3F" w:rsidRPr="00973E3F" w:rsidRDefault="002578F3" w:rsidP="00973E3F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  <w:lang w:eastAsia="en-US"/>
        </w:rPr>
        <w:pict>
          <v:rect id="_x0000_s1028" style="position:absolute;left:0;text-align:left;margin-left:158.2pt;margin-top:21.35pt;width:72.05pt;height:18.75pt;z-index:251661312" o:allowincell="f" filled="f" stroked="f">
            <v:textbox style="mso-next-textbox:#_x0000_s1028" inset="1pt,1pt,1pt,1pt">
              <w:txbxContent>
                <w:p w:rsidR="00973E3F" w:rsidRPr="00573340" w:rsidRDefault="00973E3F" w:rsidP="00973E3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73E3F" w:rsidRPr="00973E3F">
        <w:rPr>
          <w:sz w:val="32"/>
          <w:szCs w:val="32"/>
        </w:rPr>
        <w:t>ПОСТАНОВЛЕНИЕ</w:t>
      </w:r>
    </w:p>
    <w:p w:rsidR="00973E3F" w:rsidRPr="00C41C76" w:rsidRDefault="00973E3F" w:rsidP="00973E3F">
      <w:pPr>
        <w:jc w:val="center"/>
      </w:pPr>
    </w:p>
    <w:p w:rsidR="00973E3F" w:rsidRPr="00C41C76" w:rsidRDefault="00973E3F" w:rsidP="00973E3F">
      <w:pPr>
        <w:jc w:val="center"/>
        <w:rPr>
          <w:u w:val="single"/>
        </w:rPr>
      </w:pPr>
      <w:r w:rsidRPr="00C41C76">
        <w:rPr>
          <w:u w:val="single"/>
        </w:rPr>
        <w:t xml:space="preserve">от </w:t>
      </w:r>
      <w:r>
        <w:rPr>
          <w:u w:val="single"/>
        </w:rPr>
        <w:t>30.06.2025</w:t>
      </w:r>
      <w:r w:rsidRPr="00C41C76">
        <w:rPr>
          <w:u w:val="single"/>
        </w:rPr>
        <w:t xml:space="preserve"> г.  № </w:t>
      </w:r>
      <w:r w:rsidR="00AA2C60">
        <w:rPr>
          <w:u w:val="single"/>
        </w:rPr>
        <w:t>359</w:t>
      </w:r>
      <w:r w:rsidRPr="00C41C76">
        <w:rPr>
          <w:u w:val="single"/>
        </w:rPr>
        <w:t>-П</w:t>
      </w:r>
    </w:p>
    <w:p w:rsidR="00973E3F" w:rsidRPr="00C41C76" w:rsidRDefault="00973E3F" w:rsidP="00973E3F"/>
    <w:p w:rsidR="00973E3F" w:rsidRPr="00C41C76" w:rsidRDefault="00973E3F" w:rsidP="00973E3F">
      <w:pPr>
        <w:jc w:val="center"/>
      </w:pPr>
      <w:r w:rsidRPr="00C41C76">
        <w:t>г. Пудож</w:t>
      </w:r>
    </w:p>
    <w:p w:rsidR="00E9104F" w:rsidRPr="00973E3F" w:rsidRDefault="00E9104F" w:rsidP="00E9104F">
      <w:pPr>
        <w:tabs>
          <w:tab w:val="left" w:pos="567"/>
        </w:tabs>
        <w:jc w:val="center"/>
      </w:pPr>
    </w:p>
    <w:p w:rsidR="00E9104F" w:rsidRPr="00973E3F" w:rsidRDefault="00E9104F" w:rsidP="00973E3F">
      <w:pPr>
        <w:tabs>
          <w:tab w:val="left" w:pos="567"/>
          <w:tab w:val="left" w:pos="9639"/>
        </w:tabs>
        <w:jc w:val="center"/>
      </w:pPr>
      <w:r w:rsidRPr="00973E3F">
        <w:t xml:space="preserve">О проведении открытого аукциона в электронной форме на право заключения договора купли-продажи </w:t>
      </w:r>
      <w:r w:rsidR="003533B3" w:rsidRPr="00973E3F">
        <w:t>муниципального имущества, находящегося в собственности муниципального образования «Пудожский муниципальный район»</w:t>
      </w:r>
    </w:p>
    <w:p w:rsidR="00E9104F" w:rsidRPr="00973E3F" w:rsidRDefault="00E9104F" w:rsidP="00E9104F">
      <w:pPr>
        <w:tabs>
          <w:tab w:val="left" w:pos="567"/>
          <w:tab w:val="left" w:pos="3960"/>
        </w:tabs>
        <w:jc w:val="both"/>
      </w:pPr>
    </w:p>
    <w:p w:rsidR="00E9104F" w:rsidRPr="00973E3F" w:rsidRDefault="00973E3F" w:rsidP="00E9104F">
      <w:pPr>
        <w:tabs>
          <w:tab w:val="left" w:pos="567"/>
        </w:tabs>
        <w:jc w:val="both"/>
      </w:pPr>
      <w:r>
        <w:tab/>
      </w:r>
      <w:r w:rsidR="00E9104F" w:rsidRPr="00973E3F">
        <w:t xml:space="preserve">В соответствии с Федеральным законом от 21.12.2001 г. № 178-ФЗ «О приватизации государственного и муниципального имущества», Федеральным законом от 26.07.2006 г. № 135-ФЗ «О защите конкуренции»,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на основании </w:t>
      </w:r>
      <w:r w:rsidR="000A3642" w:rsidRPr="00973E3F">
        <w:rPr>
          <w:bCs/>
          <w:iCs/>
        </w:rPr>
        <w:t xml:space="preserve">Решения Совета </w:t>
      </w:r>
      <w:r w:rsidR="000A3642" w:rsidRPr="00973E3F">
        <w:rPr>
          <w:rFonts w:eastAsia="Times New Roman CYR"/>
        </w:rPr>
        <w:t>Пудожского муниципального района</w:t>
      </w:r>
      <w:r w:rsidR="000A3642" w:rsidRPr="00973E3F">
        <w:rPr>
          <w:bCs/>
          <w:iCs/>
          <w:lang w:val="en-US"/>
        </w:rPr>
        <w:t>XXXX</w:t>
      </w:r>
      <w:r w:rsidR="000A3642" w:rsidRPr="00973E3F">
        <w:rPr>
          <w:bCs/>
          <w:iCs/>
        </w:rPr>
        <w:t xml:space="preserve"> заседания </w:t>
      </w:r>
      <w:r w:rsidR="000A3642" w:rsidRPr="00973E3F">
        <w:rPr>
          <w:bCs/>
          <w:iCs/>
          <w:lang w:val="en-US"/>
        </w:rPr>
        <w:t>IV</w:t>
      </w:r>
      <w:r w:rsidR="000A3642" w:rsidRPr="00973E3F">
        <w:rPr>
          <w:bCs/>
          <w:iCs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</w:t>
      </w:r>
      <w:r>
        <w:rPr>
          <w:bCs/>
          <w:iCs/>
        </w:rPr>
        <w:t xml:space="preserve"> </w:t>
      </w:r>
      <w:r w:rsidR="000A3642" w:rsidRPr="00973E3F">
        <w:rPr>
          <w:bCs/>
          <w:iCs/>
        </w:rPr>
        <w:t>22 от 23.05.2025 г</w:t>
      </w:r>
      <w:r w:rsidR="000A3642" w:rsidRPr="00AA2C60">
        <w:rPr>
          <w:bCs/>
          <w:iCs/>
        </w:rPr>
        <w:t xml:space="preserve">.), постановления администрации Пудожского муниципального района № </w:t>
      </w:r>
      <w:r w:rsidR="00AA2C60" w:rsidRPr="00AA2C60">
        <w:rPr>
          <w:bCs/>
          <w:iCs/>
        </w:rPr>
        <w:t>358-</w:t>
      </w:r>
      <w:r w:rsidRPr="00AA2C60">
        <w:rPr>
          <w:bCs/>
          <w:iCs/>
        </w:rPr>
        <w:t>П</w:t>
      </w:r>
      <w:r w:rsidR="000A3642" w:rsidRPr="00AA2C60">
        <w:rPr>
          <w:bCs/>
          <w:iCs/>
        </w:rPr>
        <w:t xml:space="preserve"> от </w:t>
      </w:r>
      <w:r w:rsidR="00AA2C60" w:rsidRPr="00AA2C60">
        <w:rPr>
          <w:bCs/>
          <w:iCs/>
        </w:rPr>
        <w:t>25</w:t>
      </w:r>
      <w:r w:rsidRPr="00AA2C60">
        <w:rPr>
          <w:bCs/>
          <w:iCs/>
        </w:rPr>
        <w:t>.06</w:t>
      </w:r>
      <w:r w:rsidR="000A3642" w:rsidRPr="00AA2C60">
        <w:rPr>
          <w:bCs/>
          <w:iCs/>
        </w:rPr>
        <w:t>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</w:t>
      </w:r>
      <w:r w:rsidR="00E9104F" w:rsidRPr="00AA2C60">
        <w:t>,</w:t>
      </w:r>
      <w:r w:rsidR="00E9104F" w:rsidRPr="00973E3F">
        <w:t xml:space="preserve"> руководствуясь Уставом Пудожского муниципального района Республики Карелия, администрация Пудожского муниципального района</w:t>
      </w:r>
    </w:p>
    <w:p w:rsidR="00E9104F" w:rsidRPr="00973E3F" w:rsidRDefault="00E9104F" w:rsidP="00E9104F">
      <w:pPr>
        <w:tabs>
          <w:tab w:val="left" w:pos="567"/>
        </w:tabs>
        <w:jc w:val="both"/>
      </w:pPr>
    </w:p>
    <w:p w:rsidR="00E9104F" w:rsidRPr="00973E3F" w:rsidRDefault="00E9104F" w:rsidP="00E9104F">
      <w:pPr>
        <w:tabs>
          <w:tab w:val="left" w:pos="567"/>
        </w:tabs>
        <w:jc w:val="center"/>
      </w:pPr>
      <w:r w:rsidRPr="00973E3F">
        <w:t>ПОСТАНОВЛЯЕТ:</w:t>
      </w:r>
    </w:p>
    <w:p w:rsidR="00E9104F" w:rsidRPr="00973E3F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73E3F">
        <w:t xml:space="preserve">Создать и утвердить состав комиссии по проведению аукциона на право заключения договора купли-продажи муниципального имущества, находящегося в собственности  муниципального образования «Пудожский муниципальный район», в следующем составе: Балаева Елена Борисовна </w:t>
      </w:r>
      <w:r w:rsidR="00973E3F">
        <w:t>–</w:t>
      </w:r>
      <w:r w:rsidRPr="00973E3F">
        <w:t xml:space="preserve"> директор ООО «ПСО «Госзаказ» (по согласованию с ней); 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r w:rsidR="000A3642" w:rsidRPr="00973E3F">
        <w:t xml:space="preserve">Горшкова Светлана Георгиевна </w:t>
      </w:r>
      <w:r w:rsidR="00973E3F">
        <w:t xml:space="preserve">– </w:t>
      </w:r>
      <w:r w:rsidR="000A3642" w:rsidRPr="00973E3F">
        <w:t>ведущий специалист ООО «ПСО «Госзаказ» (по согласованию с ней)</w:t>
      </w:r>
      <w:r w:rsidRPr="00973E3F">
        <w:t xml:space="preserve">, </w:t>
      </w:r>
      <w:r w:rsidR="000A3642" w:rsidRPr="00973E3F">
        <w:t>Вартиайнен Екатерина Николаевна</w:t>
      </w:r>
      <w:r w:rsidR="00973E3F">
        <w:t xml:space="preserve"> </w:t>
      </w:r>
      <w:r w:rsidR="000A3642" w:rsidRPr="00973E3F">
        <w:t>–</w:t>
      </w:r>
      <w:r w:rsidR="00973E3F">
        <w:t xml:space="preserve"> </w:t>
      </w:r>
      <w:r w:rsidR="000A3642" w:rsidRPr="00973E3F">
        <w:t>исполняющий обязанности главы</w:t>
      </w:r>
      <w:r w:rsidRPr="00973E3F">
        <w:t xml:space="preserve"> Пудожского муниципального района. </w:t>
      </w:r>
    </w:p>
    <w:p w:rsidR="00E9104F" w:rsidRPr="00973E3F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73E3F">
        <w:t xml:space="preserve">Комиссии по торгам провести процедуру открытого аукциона в электронной форме по продаже </w:t>
      </w:r>
      <w:r w:rsidR="003533B3" w:rsidRPr="00973E3F">
        <w:t>муниципального имущества, находящегося в собственности муниципального образования «Пудожский муниципальный район»</w:t>
      </w:r>
      <w:r w:rsidRPr="00973E3F">
        <w:t xml:space="preserve">: </w:t>
      </w:r>
      <w:r w:rsidR="000A3642" w:rsidRPr="00973E3F">
        <w:t>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</w:t>
      </w:r>
      <w:r w:rsidRPr="00973E3F">
        <w:t>.</w:t>
      </w:r>
    </w:p>
    <w:p w:rsidR="00E9104F" w:rsidRPr="00973E3F" w:rsidRDefault="00E9104F" w:rsidP="00E9104F">
      <w:pPr>
        <w:pStyle w:val="a7"/>
        <w:numPr>
          <w:ilvl w:val="0"/>
          <w:numId w:val="1"/>
        </w:numPr>
        <w:ind w:left="0" w:firstLine="0"/>
        <w:jc w:val="both"/>
        <w:rPr>
          <w:bCs/>
        </w:rPr>
      </w:pPr>
      <w:r w:rsidRPr="00973E3F">
        <w:rPr>
          <w:bCs/>
        </w:rPr>
        <w:t xml:space="preserve"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</w:t>
      </w:r>
      <w:r w:rsidRPr="00973E3F">
        <w:rPr>
          <w:bCs/>
        </w:rPr>
        <w:lastRenderedPageBreak/>
        <w:t>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Разместить сообщение о проведении аукциона и документацию аукциона на официальном сайте Российской Федерации в сети Интернет</w:t>
      </w:r>
      <w:hyperlink r:id="rId9" w:history="1">
        <w:r w:rsidRPr="00973E3F">
          <w:rPr>
            <w:rFonts w:eastAsia="Times New Roman CYR"/>
          </w:rPr>
          <w:t xml:space="preserve"> https://torgi.gov.ru (ГИСТорги), на официальном сайте администрации </w:t>
        </w:r>
        <w:r w:rsidRPr="00973E3F">
          <w:t xml:space="preserve">Пудожского муниципального района </w:t>
        </w:r>
      </w:hyperlink>
      <w:r w:rsidRPr="00973E3F">
        <w:rPr>
          <w:lang w:eastAsia="en-US"/>
        </w:rPr>
        <w:t>.</w:t>
      </w:r>
    </w:p>
    <w:p w:rsidR="00E9104F" w:rsidRPr="00973E3F" w:rsidRDefault="00E9104F" w:rsidP="00E910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73E3F">
        <w:rPr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Разместить информацию об итогах аукциона на официальном сайте ГИСТорги -</w:t>
      </w:r>
      <w:r w:rsidRPr="00973E3F">
        <w:rPr>
          <w:rFonts w:eastAsia="Times New Roman CYR"/>
        </w:rPr>
        <w:t xml:space="preserve"> https://torgi.gov.ru, на официальном сайте администрации </w:t>
      </w:r>
      <w:r w:rsidRPr="00973E3F">
        <w:t>Пудожского муниципального района,</w:t>
      </w:r>
      <w:r w:rsidRPr="00973E3F">
        <w:rPr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Контроль над исполнением данного постановления оставляю за собой.</w:t>
      </w:r>
    </w:p>
    <w:p w:rsidR="00E9104F" w:rsidRPr="00973E3F" w:rsidRDefault="00E9104F" w:rsidP="00E9104F">
      <w:pPr>
        <w:pStyle w:val="a4"/>
        <w:tabs>
          <w:tab w:val="left" w:pos="567"/>
          <w:tab w:val="left" w:pos="708"/>
        </w:tabs>
        <w:jc w:val="both"/>
        <w:rPr>
          <w:szCs w:val="24"/>
        </w:rPr>
      </w:pPr>
    </w:p>
    <w:p w:rsidR="00973E3F" w:rsidRDefault="00973E3F" w:rsidP="00973E3F">
      <w:pPr>
        <w:pStyle w:val="a4"/>
        <w:tabs>
          <w:tab w:val="clear" w:pos="4153"/>
          <w:tab w:val="clear" w:pos="8306"/>
          <w:tab w:val="left" w:pos="567"/>
          <w:tab w:val="left" w:pos="708"/>
          <w:tab w:val="right" w:pos="9923"/>
        </w:tabs>
        <w:rPr>
          <w:szCs w:val="24"/>
        </w:rPr>
      </w:pPr>
    </w:p>
    <w:p w:rsidR="00973E3F" w:rsidRDefault="00973E3F" w:rsidP="00973E3F">
      <w:pPr>
        <w:pStyle w:val="a4"/>
        <w:tabs>
          <w:tab w:val="clear" w:pos="4153"/>
          <w:tab w:val="clear" w:pos="8306"/>
          <w:tab w:val="left" w:pos="567"/>
          <w:tab w:val="left" w:pos="708"/>
          <w:tab w:val="right" w:pos="9923"/>
        </w:tabs>
        <w:rPr>
          <w:szCs w:val="24"/>
        </w:rPr>
      </w:pPr>
    </w:p>
    <w:p w:rsidR="00E9104F" w:rsidRPr="00973E3F" w:rsidRDefault="0052338F" w:rsidP="00973E3F">
      <w:pPr>
        <w:pStyle w:val="a4"/>
        <w:tabs>
          <w:tab w:val="clear" w:pos="4153"/>
          <w:tab w:val="clear" w:pos="8306"/>
          <w:tab w:val="left" w:pos="567"/>
          <w:tab w:val="left" w:pos="708"/>
          <w:tab w:val="right" w:pos="9923"/>
        </w:tabs>
        <w:rPr>
          <w:szCs w:val="24"/>
        </w:rPr>
      </w:pPr>
      <w:r w:rsidRPr="00973E3F">
        <w:rPr>
          <w:szCs w:val="24"/>
        </w:rPr>
        <w:t>И</w:t>
      </w:r>
      <w:r w:rsidR="00973E3F">
        <w:rPr>
          <w:szCs w:val="24"/>
        </w:rPr>
        <w:t xml:space="preserve">.о. </w:t>
      </w:r>
      <w:r w:rsidR="000A3642" w:rsidRPr="00973E3F">
        <w:rPr>
          <w:szCs w:val="24"/>
        </w:rPr>
        <w:t>главы</w:t>
      </w:r>
      <w:r w:rsidR="00E9104F" w:rsidRPr="00973E3F">
        <w:rPr>
          <w:szCs w:val="24"/>
        </w:rPr>
        <w:t xml:space="preserve"> Пуд</w:t>
      </w:r>
      <w:r w:rsidR="00973E3F">
        <w:rPr>
          <w:szCs w:val="24"/>
        </w:rPr>
        <w:t xml:space="preserve">ожского муниципального района </w:t>
      </w:r>
      <w:r w:rsidR="00973E3F">
        <w:rPr>
          <w:szCs w:val="24"/>
        </w:rPr>
        <w:tab/>
        <w:t xml:space="preserve">            </w:t>
      </w:r>
      <w:r w:rsidR="000A3642" w:rsidRPr="00973E3F">
        <w:rPr>
          <w:szCs w:val="24"/>
        </w:rPr>
        <w:t>Е.Н. Вартиайнен</w:t>
      </w:r>
    </w:p>
    <w:p w:rsidR="00E9104F" w:rsidRPr="00973E3F" w:rsidRDefault="00E9104F" w:rsidP="00E9104F">
      <w:pPr>
        <w:tabs>
          <w:tab w:val="left" w:pos="567"/>
        </w:tabs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B7072B" w:rsidRDefault="00B7072B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Pr="00AF65B1" w:rsidRDefault="00AF65B1" w:rsidP="00AF65B1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733FB9">
        <w:rPr>
          <w:b/>
          <w:bCs/>
          <w:sz w:val="22"/>
          <w:szCs w:val="22"/>
        </w:rPr>
        <w:lastRenderedPageBreak/>
        <w:t>Приложение № 1</w:t>
      </w:r>
      <w:bookmarkEnd w:id="0"/>
    </w:p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 xml:space="preserve"> от «30» июня 2025 г. № 359-П</w:t>
      </w:r>
    </w:p>
    <w:p w:rsidR="00AF65B1" w:rsidRPr="00733FB9" w:rsidRDefault="00AF65B1" w:rsidP="00AF65B1">
      <w:pPr>
        <w:tabs>
          <w:tab w:val="left" w:pos="567"/>
        </w:tabs>
        <w:jc w:val="right"/>
        <w:rPr>
          <w:sz w:val="22"/>
          <w:szCs w:val="22"/>
        </w:rPr>
      </w:pPr>
    </w:p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cs="Times New Roman"/>
          <w:b/>
          <w:sz w:val="22"/>
          <w:szCs w:val="22"/>
          <w:lang w:val="ru-RU"/>
        </w:rPr>
      </w:pPr>
      <w:r w:rsidRPr="00733FB9">
        <w:rPr>
          <w:rFonts w:eastAsia="Times New Roman CYR" w:cs="Times New Roman"/>
          <w:b/>
          <w:bCs/>
          <w:sz w:val="22"/>
          <w:szCs w:val="22"/>
          <w:lang w:val="ru-RU"/>
        </w:rPr>
        <w:t>Информационное сообщение (извещение) о проведении открытого аукциона в электронной форме №2ПИ по продаже муниципального имущества, находящегося в собственности муниципального образования «Пудожский муниципальный район»</w:t>
      </w:r>
    </w:p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733FB9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5" w:name="_Hlk12602176"/>
      <w:r w:rsidRPr="00733FB9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733FB9">
        <w:rPr>
          <w:rFonts w:cs="Times New Roman"/>
          <w:b/>
          <w:bCs/>
          <w:sz w:val="22"/>
          <w:szCs w:val="22"/>
          <w:lang w:val="ru-RU"/>
        </w:rPr>
        <w:t>.</w:t>
      </w:r>
      <w:bookmarkEnd w:id="1"/>
    </w:p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733FB9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AF65B1" w:rsidRPr="00733FB9" w:rsidRDefault="00AF65B1" w:rsidP="00AF65B1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3FB9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AF65B1" w:rsidRPr="00733FB9" w:rsidRDefault="00AF65B1" w:rsidP="00AF65B1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3FB9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r w:rsidRPr="00733FB9">
        <w:rPr>
          <w:b/>
          <w:bCs/>
          <w:sz w:val="22"/>
          <w:szCs w:val="22"/>
        </w:rPr>
        <w:t>.</w:t>
      </w:r>
    </w:p>
    <w:bookmarkEnd w:id="2"/>
    <w:p w:rsidR="00AF65B1" w:rsidRPr="00733FB9" w:rsidRDefault="00AF65B1" w:rsidP="00AF65B1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733FB9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733FB9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733FB9">
        <w:rPr>
          <w:rFonts w:cs="Times New Roman"/>
          <w:bCs/>
          <w:iCs/>
          <w:sz w:val="22"/>
          <w:szCs w:val="22"/>
          <w:lang w:val="en-US"/>
        </w:rPr>
        <w:t>XXXX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733FB9">
        <w:rPr>
          <w:rFonts w:cs="Times New Roman"/>
          <w:bCs/>
          <w:iCs/>
          <w:sz w:val="22"/>
          <w:szCs w:val="22"/>
          <w:lang w:val="en-US"/>
        </w:rPr>
        <w:t>IV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№22 от 23.05.2025 г.), постановлением Администрации Пудожского муниципального района № 358-П от 25.06.2025 г. «Об утверждении условий приватизации муниципального имущества, находящегося в муниципальной собственности муниципального образования</w:t>
      </w:r>
      <w:r>
        <w:rPr>
          <w:rFonts w:cs="Times New Roman"/>
          <w:bCs/>
          <w:iCs/>
          <w:sz w:val="22"/>
          <w:szCs w:val="22"/>
          <w:lang w:val="ru-RU"/>
        </w:rPr>
        <w:t xml:space="preserve"> «Пудожский муниципальный район</w:t>
      </w:r>
      <w:r w:rsidRPr="00733FB9">
        <w:rPr>
          <w:rFonts w:cs="Times New Roman"/>
          <w:bCs/>
          <w:iCs/>
          <w:sz w:val="22"/>
          <w:szCs w:val="22"/>
          <w:lang w:val="ru-RU"/>
        </w:rPr>
        <w:t>», извещает о проведении открытого аукциона в электронной форме по продаже муниципального имущества.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6" w:name="_Hlk12600178"/>
      <w:bookmarkStart w:id="7" w:name="_Hlk28362632"/>
      <w:r w:rsidRPr="00733FB9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733FB9">
        <w:rPr>
          <w:rFonts w:cs="Times New Roman"/>
          <w:sz w:val="22"/>
          <w:szCs w:val="22"/>
          <w:lang w:val="ru-RU"/>
        </w:rPr>
        <w:t xml:space="preserve"> </w:t>
      </w:r>
      <w:r w:rsidRPr="00733FB9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733FB9">
        <w:rPr>
          <w:rFonts w:cs="Times New Roman"/>
          <w:bCs/>
          <w:iCs/>
          <w:sz w:val="22"/>
          <w:szCs w:val="22"/>
          <w:lang w:val="ru-RU"/>
        </w:rPr>
        <w:t>.</w:t>
      </w:r>
    </w:p>
    <w:p w:rsidR="00AF65B1" w:rsidRPr="00733FB9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733FB9">
        <w:rPr>
          <w:rFonts w:eastAsia="Times New Roman" w:cs="Times New Roman"/>
          <w:sz w:val="22"/>
          <w:szCs w:val="22"/>
          <w:lang w:val="ru-RU"/>
        </w:rPr>
        <w:t>» (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733FB9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733FB9">
        <w:rPr>
          <w:rFonts w:eastAsia="Times New Roman" w:cs="Times New Roman"/>
          <w:sz w:val="22"/>
          <w:szCs w:val="22"/>
          <w:lang w:val="ru-RU"/>
        </w:rPr>
        <w:t>pso.goszakaz@gmail.com</w:t>
      </w:r>
      <w:r w:rsidRPr="00733FB9">
        <w:rPr>
          <w:rFonts w:eastAsia="Times New Roman" w:cs="Times New Roman"/>
          <w:sz w:val="22"/>
          <w:szCs w:val="22"/>
          <w:lang w:val="ru-RU"/>
        </w:rPr>
        <w:t>, к</w:t>
      </w:r>
      <w:r w:rsidRPr="00733FB9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6"/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733FB9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733FB9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733FB9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bookmarkStart w:id="8" w:name="_Hlk12600227"/>
      <w:r w:rsidRPr="00733FB9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733FB9">
        <w:rPr>
          <w:rFonts w:eastAsia="Times New Roman" w:cs="Times New Roman"/>
          <w:b/>
          <w:sz w:val="22"/>
          <w:szCs w:val="22"/>
          <w:lang w:val="ru-RU"/>
        </w:rPr>
        <w:t>ЛОТ №1:</w:t>
      </w:r>
      <w:bookmarkStart w:id="9" w:name="_Hlk25657568"/>
      <w:r w:rsidRPr="00733FB9">
        <w:rPr>
          <w:rFonts w:eastAsia="Times New Roman" w:cs="Times New Roman"/>
          <w:b/>
          <w:sz w:val="22"/>
          <w:szCs w:val="22"/>
          <w:lang w:val="ru-RU"/>
        </w:rPr>
        <w:t xml:space="preserve"> 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733FB9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733FB9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3"/>
        <w:gridCol w:w="6437"/>
      </w:tblGrid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нежилое здание детского сада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 xml:space="preserve">кадастровый номер 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10:15:0000000:1220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576,6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Пудожский, п. Красноборский, ул. Центральная, д. 3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1978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10-10-05/002/2010-174 02.04.2010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земельный участок под зданием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 – 10:15:0070101:29, в собственности организатора аукциона не находится, в состав лота не включен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фундамент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блоки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материал стен, перегородки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кирпичные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перекрытия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плиты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крыша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рулонная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электроснабжение, отопление, водоснабжение, канализация - центральные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отделка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простая, требуется ремонт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удовлетворительное, требуется ремонт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выписка из ЕГРН, техническая документация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AF65B1" w:rsidRPr="00733FB9" w:rsidTr="00182A49">
        <w:tc>
          <w:tcPr>
            <w:tcW w:w="3828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6662" w:type="dxa"/>
          </w:tcPr>
          <w:p w:rsidR="00AF65B1" w:rsidRPr="00733FB9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bookmarkEnd w:id="9"/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733FB9">
        <w:rPr>
          <w:bCs/>
          <w:sz w:val="22"/>
          <w:szCs w:val="22"/>
          <w:lang w:eastAsia="ar-SA"/>
        </w:rPr>
        <w:t xml:space="preserve">1.2. Способ приватизации: </w:t>
      </w:r>
      <w:r w:rsidRPr="00733FB9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733FB9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  <w:lang w:eastAsia="ar-SA"/>
        </w:rPr>
      </w:pPr>
      <w:r w:rsidRPr="00733FB9">
        <w:rPr>
          <w:b/>
          <w:sz w:val="22"/>
          <w:szCs w:val="22"/>
          <w:lang w:eastAsia="ar-SA"/>
        </w:rPr>
        <w:t>1.3.</w:t>
      </w:r>
      <w:r w:rsidRPr="00733FB9">
        <w:rPr>
          <w:bCs/>
          <w:sz w:val="22"/>
          <w:szCs w:val="22"/>
          <w:lang w:eastAsia="ar-SA"/>
        </w:rPr>
        <w:t xml:space="preserve"> </w:t>
      </w:r>
      <w:bookmarkStart w:id="10" w:name="_Hlk8887390"/>
      <w:r w:rsidRPr="00733FB9">
        <w:rPr>
          <w:b/>
          <w:bCs/>
          <w:sz w:val="22"/>
          <w:szCs w:val="22"/>
          <w:lang w:eastAsia="ar-SA"/>
        </w:rPr>
        <w:t>Начальная цена продажи:</w:t>
      </w:r>
      <w:bookmarkEnd w:id="10"/>
      <w:r w:rsidRPr="00733FB9">
        <w:rPr>
          <w:b/>
          <w:bCs/>
          <w:sz w:val="22"/>
          <w:szCs w:val="22"/>
          <w:lang w:eastAsia="ar-SA"/>
        </w:rPr>
        <w:t xml:space="preserve"> 2 651 000,00 (Два миллиона шестьсот пятьдесят одна тысяча) рублей, в том числе НДС (20%) – 441 833,33 руб.</w:t>
      </w:r>
    </w:p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733FB9">
        <w:rPr>
          <w:sz w:val="22"/>
          <w:szCs w:val="22"/>
        </w:rPr>
        <w:t>Начальная цена определена на основании Отчета об оценке рыночной стоимости объекта недвижимости №2025/005 от 11.06.2025 г. (ЧПО Игнатик С.Н.).</w:t>
      </w:r>
    </w:p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bookmarkStart w:id="11" w:name="_Hlk6233760"/>
      <w:r w:rsidRPr="00733FB9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132 550,00 руб.</w:t>
      </w:r>
    </w:p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r w:rsidRPr="00733FB9">
        <w:rPr>
          <w:b/>
          <w:sz w:val="22"/>
          <w:szCs w:val="22"/>
          <w:lang w:eastAsia="ar-SA"/>
        </w:rPr>
        <w:t>Размер задатка 10% начальной цены продажи – 265 100,00 руб.</w:t>
      </w:r>
    </w:p>
    <w:bookmarkEnd w:id="11"/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733FB9">
        <w:rPr>
          <w:bCs/>
          <w:sz w:val="22"/>
          <w:szCs w:val="22"/>
          <w:lang w:eastAsia="ar-SA"/>
        </w:rPr>
        <w:t xml:space="preserve">1.4. Сроки и форма платежа: исключительно за деньги </w:t>
      </w:r>
      <w:r w:rsidRPr="00733FB9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7"/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01.08.2025 г.</w:t>
      </w:r>
      <w:r w:rsidRPr="00733FB9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AF65B1" w:rsidRPr="00733FB9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Получатель: ООО «РТС-тендер»;</w:t>
      </w:r>
    </w:p>
    <w:p w:rsidR="00AF65B1" w:rsidRPr="00733FB9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AF65B1" w:rsidRPr="00733FB9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Расчетный счёт: 40702810512030016362</w:t>
      </w:r>
    </w:p>
    <w:p w:rsidR="00AF65B1" w:rsidRPr="00733FB9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Корр. счёт: 30101810445250000360</w:t>
      </w:r>
    </w:p>
    <w:p w:rsidR="00AF65B1" w:rsidRPr="00733FB9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 xml:space="preserve">БИК:044525360 </w:t>
      </w:r>
    </w:p>
    <w:p w:rsidR="00AF65B1" w:rsidRPr="00733FB9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ИНН:7710357167 КПП:773001001</w:t>
      </w:r>
    </w:p>
    <w:p w:rsidR="00AF65B1" w:rsidRPr="00733FB9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733FB9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733FB9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</w:t>
      </w:r>
      <w:r w:rsidRPr="00733FB9">
        <w:rPr>
          <w:rFonts w:eastAsia="Times New Roman CYR" w:cs="Times New Roman"/>
          <w:sz w:val="22"/>
          <w:szCs w:val="22"/>
          <w:lang w:val="ru-RU"/>
        </w:rPr>
        <w:lastRenderedPageBreak/>
        <w:t>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bookmarkStart w:id="12" w:name="_Hlk12604226"/>
      <w:bookmarkEnd w:id="8"/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04.07.2025 г. с 09:00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01.08.2025 г. в 10:00</w:t>
      </w:r>
      <w:r w:rsidRPr="00733FB9">
        <w:rPr>
          <w:rFonts w:eastAsia="Times New Roman CYR" w:cs="Times New Roman"/>
          <w:sz w:val="22"/>
          <w:szCs w:val="22"/>
          <w:lang w:val="ru-RU"/>
        </w:rPr>
        <w:t>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bookmarkEnd w:id="12"/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AF65B1" w:rsidRPr="00733FB9" w:rsidRDefault="00AF65B1" w:rsidP="00AF65B1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AF65B1" w:rsidRPr="00733FB9" w:rsidRDefault="00AF65B1" w:rsidP="00AF65B1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 xml:space="preserve"> физические лица прилагают документ, удостоверяющий личность </w:t>
      </w:r>
      <w:r w:rsidRPr="00733FB9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733FB9">
        <w:rPr>
          <w:rFonts w:cs="Times New Roman"/>
          <w:sz w:val="22"/>
          <w:szCs w:val="22"/>
          <w:lang w:val="ru-RU"/>
        </w:rPr>
        <w:t>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AF65B1" w:rsidRPr="00733FB9" w:rsidRDefault="00AF65B1" w:rsidP="00AF65B1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заверенные копии учредительных документов;</w:t>
      </w:r>
    </w:p>
    <w:p w:rsidR="00AF65B1" w:rsidRPr="00733FB9" w:rsidRDefault="00AF65B1" w:rsidP="00AF65B1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F65B1" w:rsidRPr="00733FB9" w:rsidRDefault="00AF65B1" w:rsidP="00AF65B1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AF65B1" w:rsidRPr="00733FB9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733FB9">
        <w:rPr>
          <w:sz w:val="22"/>
          <w:szCs w:val="22"/>
          <w:u w:val="single"/>
        </w:rPr>
        <w:t>Плата за объект:</w:t>
      </w:r>
      <w:r w:rsidRPr="00733FB9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AF65B1" w:rsidRPr="00733FB9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733FB9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AF65B1" w:rsidRPr="00733FB9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733FB9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AF65B1" w:rsidRPr="00733FB9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AF65B1" w:rsidRPr="00733FB9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733FB9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733FB9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733FB9">
        <w:rPr>
          <w:rFonts w:cs="Times New Roman"/>
          <w:sz w:val="22"/>
          <w:szCs w:val="22"/>
          <w:lang w:val="ru-RU"/>
        </w:rPr>
        <w:t>.</w:t>
      </w:r>
    </w:p>
    <w:p w:rsidR="00AF65B1" w:rsidRPr="00733FB9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65B1" w:rsidRPr="00733FB9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AF65B1" w:rsidRPr="00733FB9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lastRenderedPageBreak/>
        <w:t>Ограничения участия отдельных категорий физических и юридических лиц в аукционе: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3" w:name="_Hlk12604315"/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733FB9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 xml:space="preserve">04.08.2025 г. с 10:00, </w:t>
      </w:r>
      <w:r w:rsidRPr="00733FB9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4" w:name="_Hlk12604404"/>
      <w:bookmarkEnd w:id="13"/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05.08.2025 г.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733FB9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733FB9">
        <w:rPr>
          <w:rFonts w:eastAsia="Times New Roman" w:cs="Times New Roman"/>
          <w:sz w:val="22"/>
          <w:szCs w:val="22"/>
          <w:lang w:val="ru-RU"/>
        </w:rPr>
        <w:t>.</w:t>
      </w:r>
      <w:r w:rsidRPr="00733FB9">
        <w:rPr>
          <w:rFonts w:cs="Times New Roman"/>
          <w:sz w:val="22"/>
          <w:szCs w:val="22"/>
          <w:lang w:val="ru-RU"/>
        </w:rPr>
        <w:t xml:space="preserve"> 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5" w:name="_Hlk17926720"/>
      <w:bookmarkEnd w:id="14"/>
      <w:r w:rsidRPr="00733FB9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bookmarkEnd w:id="15"/>
      <w:r w:rsidRPr="00733FB9">
        <w:rPr>
          <w:rFonts w:cs="Times New Roman"/>
          <w:sz w:val="22"/>
          <w:szCs w:val="22"/>
          <w:lang w:val="ru-RU"/>
        </w:rPr>
        <w:t xml:space="preserve"> в течение года, предшествующего продаже, объект не выставлялся на торги.</w:t>
      </w:r>
    </w:p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733FB9">
        <w:rPr>
          <w:rFonts w:eastAsia="Times New Roman CYR" w:cs="Times New Roman"/>
          <w:sz w:val="22"/>
          <w:szCs w:val="22"/>
          <w:lang w:val="ru-RU"/>
        </w:rPr>
        <w:t>https://torgi.gov.ru</w:t>
      </w:r>
      <w:r w:rsidRPr="00733FB9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6" w:name="_Hlk14326727"/>
      <w:r w:rsidRPr="00733FB9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6"/>
      <w:r w:rsidRPr="00733FB9">
        <w:rPr>
          <w:rFonts w:cs="Times New Roman"/>
          <w:sz w:val="22"/>
          <w:szCs w:val="22"/>
          <w:lang w:val="ru-RU"/>
        </w:rPr>
        <w:t>.</w:t>
      </w:r>
    </w:p>
    <w:bookmarkEnd w:id="3"/>
    <w:p w:rsidR="00AF65B1" w:rsidRPr="00733FB9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7" w:name="_Hlk14250966"/>
      <w:r w:rsidRPr="00733FB9">
        <w:rPr>
          <w:rFonts w:cs="Times New Roman"/>
          <w:sz w:val="22"/>
          <w:szCs w:val="22"/>
          <w:lang w:val="ru-RU"/>
        </w:rPr>
        <w:t xml:space="preserve">по адресу: </w:t>
      </w:r>
      <w:bookmarkStart w:id="18" w:name="_Hlk14326709"/>
      <w:r w:rsidRPr="00733FB9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733FB9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7"/>
      <w:bookmarkEnd w:id="18"/>
      <w:r w:rsidRPr="00733FB9">
        <w:rPr>
          <w:rFonts w:cs="Times New Roman"/>
          <w:sz w:val="22"/>
          <w:szCs w:val="22"/>
          <w:lang w:val="ru-RU"/>
        </w:rPr>
        <w:t>.</w:t>
      </w:r>
      <w:bookmarkEnd w:id="4"/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Default="00AF65B1" w:rsidP="00E9104F">
      <w:pPr>
        <w:tabs>
          <w:tab w:val="left" w:pos="567"/>
        </w:tabs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lastRenderedPageBreak/>
        <w:t>Приложение № 2</w:t>
      </w:r>
    </w:p>
    <w:p w:rsidR="00AF65B1" w:rsidRPr="00E90978" w:rsidRDefault="00AF65B1" w:rsidP="00AF65B1">
      <w:pPr>
        <w:tabs>
          <w:tab w:val="left" w:pos="567"/>
        </w:tabs>
        <w:jc w:val="right"/>
        <w:rPr>
          <w:b/>
          <w:bCs/>
          <w:sz w:val="22"/>
          <w:szCs w:val="22"/>
        </w:rPr>
      </w:pPr>
    </w:p>
    <w:p w:rsidR="00AF65B1" w:rsidRPr="00DE6481" w:rsidRDefault="00AF65B1" w:rsidP="00AF65B1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E6481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AF65B1" w:rsidRPr="00DE6481" w:rsidRDefault="00AF65B1" w:rsidP="00AF65B1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E6481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  <w:r w:rsidRPr="00DE6481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>30</w:t>
      </w:r>
      <w:r w:rsidRPr="00DE6481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июня</w:t>
      </w:r>
      <w:r w:rsidRPr="00DE6481">
        <w:rPr>
          <w:b/>
          <w:sz w:val="22"/>
          <w:szCs w:val="22"/>
        </w:rPr>
        <w:t xml:space="preserve"> 2025 г. № </w:t>
      </w:r>
      <w:r>
        <w:rPr>
          <w:b/>
          <w:sz w:val="22"/>
          <w:szCs w:val="22"/>
        </w:rPr>
        <w:t>359-П</w:t>
      </w: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ДОКУМЕНТАЦИЯ ОБ АУКЦИОНЕ В ЭЛЕКТРОННОЙ ФОРМЕ №2ПИ</w:t>
      </w: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E90978">
        <w:rPr>
          <w:rFonts w:eastAsia="Times New Roman CYR"/>
          <w:b/>
          <w:bCs/>
          <w:sz w:val="22"/>
          <w:szCs w:val="22"/>
        </w:rPr>
        <w:t>муниципального имущества, находящегося в собственности муниципального образования «Пудожский муниципальный район»</w:t>
      </w:r>
      <w:r w:rsidRPr="00E90978">
        <w:rPr>
          <w:b/>
          <w:sz w:val="22"/>
          <w:szCs w:val="22"/>
        </w:rPr>
        <w:t>:</w:t>
      </w: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ЛОТ №1:нежилое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3.</w:t>
      </w: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  <w:u w:val="single"/>
        </w:rPr>
        <w:t>Организатор аукциона (продавец):</w:t>
      </w:r>
    </w:p>
    <w:p w:rsidR="00AF65B1" w:rsidRPr="00E90978" w:rsidRDefault="00AF65B1" w:rsidP="00AF65B1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iCs/>
          <w:sz w:val="22"/>
          <w:szCs w:val="22"/>
        </w:rPr>
        <w:t xml:space="preserve">Администрация </w:t>
      </w:r>
      <w:r w:rsidRPr="00E90978">
        <w:rPr>
          <w:b/>
          <w:sz w:val="22"/>
          <w:szCs w:val="22"/>
        </w:rPr>
        <w:t>Пудожского муниципального района</w:t>
      </w: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Республика Карелия, г. Пудож</w:t>
      </w: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2025 г.</w:t>
      </w:r>
    </w:p>
    <w:p w:rsidR="00AF65B1" w:rsidRPr="00E90978" w:rsidRDefault="00AF65B1" w:rsidP="00AF65B1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lastRenderedPageBreak/>
        <w:t>СТРУКТУРА ДОКУМЕНТАЦИИ ОБ АУКЦИОНЕ</w:t>
      </w: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 w:rsidRPr="00E90978">
        <w:rPr>
          <w:sz w:val="22"/>
          <w:szCs w:val="22"/>
        </w:rPr>
        <w:fldChar w:fldCharType="begin"/>
      </w:r>
      <w:r w:rsidRPr="00E90978">
        <w:rPr>
          <w:sz w:val="22"/>
          <w:szCs w:val="22"/>
        </w:rPr>
        <w:instrText xml:space="preserve"> TOC \o "1-3" \h \z \u </w:instrText>
      </w:r>
      <w:r w:rsidRPr="00E90978">
        <w:rPr>
          <w:sz w:val="22"/>
          <w:szCs w:val="22"/>
        </w:rPr>
        <w:fldChar w:fldCharType="separate"/>
      </w:r>
      <w:hyperlink r:id="rId10" w:anchor="_Toc82360438" w:history="1">
        <w:r w:rsidRPr="00E90978">
          <w:rPr>
            <w:rStyle w:val="a3"/>
            <w:rFonts w:eastAsiaTheme="majorEastAsia"/>
            <w:noProof/>
            <w:sz w:val="22"/>
            <w:szCs w:val="22"/>
          </w:rPr>
          <w:t>1. Общие положения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_Toc82360438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3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AF65B1" w:rsidRPr="00E90978" w:rsidRDefault="00AF65B1" w:rsidP="00AF65B1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1" w:anchor="_Toc82360439" w:history="1">
        <w:r w:rsidRPr="00E90978">
          <w:rPr>
            <w:rStyle w:val="a3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_Toc82360439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6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AF65B1" w:rsidRPr="00E90978" w:rsidRDefault="00AF65B1" w:rsidP="00AF65B1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2" w:anchor="_Toc82360440" w:history="1">
        <w:r w:rsidRPr="00E90978">
          <w:rPr>
            <w:rStyle w:val="a3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_Toc82360440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6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AF65B1" w:rsidRPr="00E90978" w:rsidRDefault="00AF65B1" w:rsidP="00AF65B1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3" w:anchor="_Toc82360441" w:history="1">
        <w:r w:rsidRPr="00E90978">
          <w:rPr>
            <w:rStyle w:val="a3"/>
            <w:rFonts w:eastAsiaTheme="majorEastAsia"/>
            <w:caps/>
            <w:noProof/>
            <w:sz w:val="22"/>
            <w:szCs w:val="22"/>
          </w:rPr>
          <w:t xml:space="preserve">IV. </w:t>
        </w:r>
        <w:r w:rsidRPr="00E90978">
          <w:rPr>
            <w:rStyle w:val="a3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_Toc82360441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11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AF65B1" w:rsidRPr="00E90978" w:rsidRDefault="00AF65B1" w:rsidP="00AF65B1">
      <w:pPr>
        <w:pStyle w:val="21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r:id="rId14" w:anchor="_Toc82360442" w:history="1">
        <w:r w:rsidRPr="00E90978">
          <w:rPr>
            <w:rStyle w:val="a3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_Toc82360442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12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AF65B1" w:rsidRPr="00E90978" w:rsidRDefault="00AF65B1" w:rsidP="00AF65B1">
      <w:pPr>
        <w:tabs>
          <w:tab w:val="left" w:pos="567"/>
        </w:tabs>
        <w:jc w:val="center"/>
        <w:rPr>
          <w:sz w:val="22"/>
          <w:szCs w:val="22"/>
        </w:rPr>
      </w:pPr>
      <w:r w:rsidRPr="00E90978">
        <w:rPr>
          <w:sz w:val="22"/>
          <w:szCs w:val="22"/>
        </w:rPr>
        <w:fldChar w:fldCharType="end"/>
      </w:r>
    </w:p>
    <w:p w:rsidR="00AF65B1" w:rsidRPr="00E90978" w:rsidRDefault="00AF65B1" w:rsidP="00AF65B1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E90978">
        <w:rPr>
          <w:rFonts w:ascii="Times New Roman" w:hAnsi="Times New Roman"/>
          <w:b w:val="0"/>
          <w:bCs w:val="0"/>
          <w:kern w:val="2"/>
          <w:sz w:val="22"/>
          <w:szCs w:val="22"/>
        </w:rPr>
        <w:br w:type="page"/>
      </w:r>
      <w:bookmarkStart w:id="19" w:name="_Toc82360438"/>
      <w:r w:rsidRPr="00E90978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9"/>
    </w:p>
    <w:p w:rsidR="00AF65B1" w:rsidRPr="00E90978" w:rsidRDefault="00AF65B1" w:rsidP="00AF65B1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E90978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AF65B1" w:rsidRPr="00E90978" w:rsidRDefault="00AF65B1" w:rsidP="00AF65B1">
      <w:pPr>
        <w:tabs>
          <w:tab w:val="left" w:pos="567"/>
        </w:tabs>
        <w:jc w:val="both"/>
        <w:rPr>
          <w:rStyle w:val="110"/>
          <w:b w:val="0"/>
          <w:sz w:val="22"/>
          <w:szCs w:val="22"/>
        </w:rPr>
      </w:pPr>
      <w:r w:rsidRPr="00E90978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rStyle w:val="11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Настоящий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AF65B1" w:rsidRPr="00E90978" w:rsidRDefault="00AF65B1" w:rsidP="00AF65B1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b/>
          <w:bCs/>
          <w:sz w:val="22"/>
          <w:szCs w:val="22"/>
          <w:lang w:val="ru-RU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AF65B1" w:rsidRPr="00E90978" w:rsidRDefault="00AF65B1" w:rsidP="00AF65B1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AF65B1" w:rsidRPr="00E90978" w:rsidRDefault="00AF65B1" w:rsidP="00AF65B1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AF65B1" w:rsidRPr="00E90978" w:rsidRDefault="00AF65B1" w:rsidP="00AF65B1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90978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AF65B1" w:rsidRPr="00E90978" w:rsidRDefault="00AF65B1" w:rsidP="00AF65B1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E90978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E90978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E90978">
        <w:rPr>
          <w:rFonts w:cs="Times New Roman"/>
          <w:bCs/>
          <w:iCs/>
          <w:sz w:val="22"/>
          <w:szCs w:val="22"/>
          <w:lang w:val="en-US"/>
        </w:rPr>
        <w:t>XXXX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E90978">
        <w:rPr>
          <w:rFonts w:cs="Times New Roman"/>
          <w:bCs/>
          <w:iCs/>
          <w:sz w:val="22"/>
          <w:szCs w:val="22"/>
          <w:lang w:val="en-US"/>
        </w:rPr>
        <w:t>IV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№22 от 23.05.2025 г.), </w:t>
      </w:r>
      <w:r w:rsidRPr="00C706D0">
        <w:rPr>
          <w:rFonts w:cs="Times New Roman"/>
          <w:bCs/>
          <w:iCs/>
          <w:sz w:val="22"/>
          <w:szCs w:val="22"/>
          <w:lang w:val="ru-RU"/>
        </w:rPr>
        <w:t>постановлением Администрации Пудожского муниципального района № 358-П от 25.06.2025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</w:t>
      </w:r>
      <w:r w:rsidRPr="00E90978">
        <w:rPr>
          <w:rFonts w:cs="Times New Roman"/>
          <w:bCs/>
          <w:iCs/>
          <w:sz w:val="22"/>
          <w:szCs w:val="22"/>
          <w:lang w:val="ru-RU"/>
        </w:rPr>
        <w:t>, извещает о проведении открытого аукциона в электронной форме по продаже муниципального имущества.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E90978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E90978">
        <w:rPr>
          <w:rFonts w:cs="Times New Roman"/>
          <w:bCs/>
          <w:iCs/>
          <w:sz w:val="22"/>
          <w:szCs w:val="22"/>
          <w:lang w:val="ru-RU"/>
        </w:rPr>
        <w:t>.</w:t>
      </w:r>
    </w:p>
    <w:p w:rsidR="00AF65B1" w:rsidRPr="00E90978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E90978">
        <w:rPr>
          <w:rFonts w:eastAsia="Times New Roman" w:cs="Times New Roman"/>
          <w:sz w:val="22"/>
          <w:szCs w:val="22"/>
          <w:lang w:val="ru-RU"/>
        </w:rPr>
        <w:t>» (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E90978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E90978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E90978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E90978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E90978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E90978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E90978">
        <w:rPr>
          <w:rFonts w:eastAsia="Times New Roman" w:cs="Times New Roman"/>
          <w:b/>
          <w:sz w:val="22"/>
          <w:szCs w:val="22"/>
          <w:lang w:val="ru-RU"/>
        </w:rPr>
        <w:t>ЛОТ №1: 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E90978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3"/>
        <w:gridCol w:w="6437"/>
      </w:tblGrid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нежилое здание детского сада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 xml:space="preserve">кадастровый номер 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10:15:0000000:1220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576,6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Пудожский, п. Красноборский, ул. Центральная, д. 3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1978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10-10-05/002/2010-174 02.04.2010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земельный участок под зданием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 – 10:15:0070101:29, в собственности организатора аукциона не находится, в состав лота не включен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фундамент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блоки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материал стен, перегородки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кирпичные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перекрытия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плиты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крыша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рулонная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электроснабжение, отопление, водоснабжение, канализация - центральные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отделка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простая, требуется ремонт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удовлетворительное, требуется ремонт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выписка из ЕГРН, техническая документация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AF65B1" w:rsidRPr="00E90978" w:rsidTr="00182A49">
        <w:tc>
          <w:tcPr>
            <w:tcW w:w="3828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6662" w:type="dxa"/>
          </w:tcPr>
          <w:p w:rsidR="00AF65B1" w:rsidRPr="00E90978" w:rsidRDefault="00AF65B1" w:rsidP="00182A49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bCs/>
          <w:sz w:val="22"/>
          <w:szCs w:val="22"/>
        </w:rPr>
        <w:t xml:space="preserve">1.2. Способ приватизации: </w:t>
      </w:r>
      <w:r w:rsidRPr="00E90978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b/>
          <w:sz w:val="22"/>
          <w:szCs w:val="22"/>
        </w:rPr>
        <w:t>1.3.</w:t>
      </w:r>
      <w:r w:rsidRPr="00E90978">
        <w:rPr>
          <w:b/>
          <w:bCs/>
          <w:sz w:val="22"/>
          <w:szCs w:val="22"/>
        </w:rPr>
        <w:t>Начальная цена продажи: 2 651 000,00 (Два миллиона шестьсот пятьдесят одна тысяча) рублей, в том числе НДС (20%) – 441 833,33 руб.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sz w:val="22"/>
          <w:szCs w:val="22"/>
        </w:rPr>
        <w:t>Начальная цена определена на основании Отчета об оценке рыночной стоимости объекта недвижимости №2025/005 от 11.06.2025 г. (ЧПО Игнатик С.Н.).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Величина повышения начальной цены («шаг аукциона»): 5% начальной цены продажи – 132 550,00 руб.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Размер задатка 10% начальной цены продажи – 265 100,00 руб.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bCs/>
          <w:sz w:val="22"/>
          <w:szCs w:val="22"/>
        </w:rPr>
        <w:t xml:space="preserve">1.4. Сроки и форма платежа: исключительно за деньги </w:t>
      </w:r>
      <w:r w:rsidRPr="00E90978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>
        <w:rPr>
          <w:rFonts w:eastAsia="Times New Roman CYR" w:cs="Times New Roman"/>
          <w:b/>
          <w:sz w:val="22"/>
          <w:szCs w:val="22"/>
          <w:lang w:val="ru-RU"/>
        </w:rPr>
        <w:t>01.08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Получатель: ООО «РТС-тендер»;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Расчетный счёт: 40702810512030016362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Корр. счёт: 30101810445250000360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 xml:space="preserve">БИК: 044525360 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ИНН: 7710357167 КПП: 773001001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 xml:space="preserve"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Pr="00E90978">
        <w:rPr>
          <w:rFonts w:eastAsia="Times New Roman CYR" w:cs="Times New Roman"/>
          <w:sz w:val="22"/>
          <w:szCs w:val="22"/>
          <w:lang w:val="ru-RU"/>
        </w:rPr>
        <w:lastRenderedPageBreak/>
        <w:t>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04.07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.2025 г. с 09:00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01.08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.2025 г. в 10:00</w:t>
      </w:r>
      <w:r w:rsidRPr="00E90978">
        <w:rPr>
          <w:rFonts w:eastAsia="Times New Roman CYR" w:cs="Times New Roman"/>
          <w:bCs/>
          <w:sz w:val="22"/>
          <w:szCs w:val="22"/>
          <w:lang w:val="ru-RU"/>
        </w:rPr>
        <w:t>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E90978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E90978">
        <w:rPr>
          <w:rFonts w:cs="Times New Roman"/>
          <w:sz w:val="22"/>
          <w:szCs w:val="22"/>
          <w:lang w:val="ru-RU"/>
        </w:rPr>
        <w:t>.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</w:p>
    <w:p w:rsidR="00AF65B1" w:rsidRPr="00E90978" w:rsidRDefault="00AF65B1" w:rsidP="00AF65B1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  <w:u w:val="single"/>
        </w:rPr>
        <w:t>Плата за объект:</w:t>
      </w:r>
      <w:r w:rsidRPr="00E90978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AF65B1" w:rsidRPr="00E90978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AF65B1" w:rsidRPr="00E90978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E90978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E90978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E90978">
        <w:rPr>
          <w:rFonts w:cs="Times New Roman"/>
          <w:sz w:val="22"/>
          <w:szCs w:val="22"/>
          <w:lang w:val="ru-RU"/>
        </w:rPr>
        <w:t>.</w:t>
      </w:r>
    </w:p>
    <w:p w:rsidR="00AF65B1" w:rsidRPr="00E90978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 xml:space="preserve"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</w:t>
      </w:r>
      <w:r w:rsidRPr="00E90978">
        <w:rPr>
          <w:rFonts w:cs="Times New Roman"/>
          <w:sz w:val="22"/>
          <w:szCs w:val="22"/>
          <w:lang w:val="ru-RU"/>
        </w:rPr>
        <w:lastRenderedPageBreak/>
        <w:t>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65B1" w:rsidRPr="00E90978" w:rsidRDefault="00AF65B1" w:rsidP="00AF65B1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>04.08.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2025 г. с 10:00, </w:t>
      </w:r>
      <w:r w:rsidRPr="00E90978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05.08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E90978">
        <w:rPr>
          <w:rFonts w:eastAsia="Times New Roman" w:cs="Times New Roman"/>
          <w:sz w:val="22"/>
          <w:szCs w:val="22"/>
          <w:lang w:val="ru-RU"/>
        </w:rPr>
        <w:t>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E90978">
        <w:rPr>
          <w:rFonts w:eastAsia="Times New Roman" w:cs="Times New Roman"/>
          <w:sz w:val="22"/>
          <w:szCs w:val="22"/>
          <w:lang w:val="ru-RU"/>
        </w:rPr>
        <w:t xml:space="preserve">, </w:t>
      </w:r>
      <w:r w:rsidRPr="00E90978">
        <w:rPr>
          <w:rFonts w:cs="Times New Roman"/>
          <w:sz w:val="22"/>
          <w:szCs w:val="22"/>
          <w:lang w:val="ru-RU"/>
        </w:rPr>
        <w:t>а также на сайте электронной площадки.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по адресу: </w:t>
      </w:r>
      <w:r w:rsidRPr="00E90978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E90978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 10, каб. 506 - ООО «ПСО «Госзаказ».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Валюта</w:t>
      </w:r>
      <w:r w:rsidRPr="00E90978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E90978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sz w:val="22"/>
          <w:szCs w:val="22"/>
        </w:rPr>
        <w:t>Формат, указываемого в документации об аукционе времени:</w:t>
      </w:r>
      <w:r w:rsidRPr="00E90978">
        <w:rPr>
          <w:sz w:val="22"/>
          <w:szCs w:val="22"/>
        </w:rPr>
        <w:t xml:space="preserve"> ЧЧ:ММ (часы:минуты).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39"/>
      <w:r w:rsidRPr="00E90978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20"/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1" w:name="_Toc82360440"/>
      <w:r w:rsidRPr="00E90978">
        <w:rPr>
          <w:rStyle w:val="110"/>
          <w:rFonts w:ascii="Times New Roman" w:hAnsi="Times New Roman"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1"/>
    </w:p>
    <w:p w:rsidR="00AF65B1" w:rsidRPr="00E90978" w:rsidRDefault="00AF65B1" w:rsidP="00AF65B1">
      <w:pPr>
        <w:tabs>
          <w:tab w:val="left" w:pos="567"/>
        </w:tabs>
        <w:rPr>
          <w:b/>
          <w:sz w:val="22"/>
          <w:szCs w:val="22"/>
        </w:rPr>
      </w:pPr>
      <w:bookmarkStart w:id="22" w:name="_Ref130384933"/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3.1. Предоставление документации об аукционе</w:t>
      </w:r>
    </w:p>
    <w:bookmarkEnd w:id="22"/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Документация об аукционе </w:t>
      </w:r>
      <w:r w:rsidRPr="00E90978">
        <w:rPr>
          <w:rStyle w:val="postbody"/>
          <w:rFonts w:eastAsia="Arial Unicode MS"/>
          <w:sz w:val="22"/>
          <w:szCs w:val="22"/>
        </w:rPr>
        <w:t>предоставляется бесплатно</w:t>
      </w:r>
      <w:r>
        <w:rPr>
          <w:rStyle w:val="postbody"/>
          <w:rFonts w:eastAsia="Arial Unicode MS"/>
          <w:sz w:val="22"/>
          <w:szCs w:val="22"/>
        </w:rPr>
        <w:t xml:space="preserve"> </w:t>
      </w:r>
      <w:r w:rsidRPr="00E90978">
        <w:rPr>
          <w:b/>
          <w:bCs/>
          <w:sz w:val="22"/>
          <w:szCs w:val="22"/>
        </w:rPr>
        <w:t xml:space="preserve">с </w:t>
      </w:r>
      <w:r>
        <w:rPr>
          <w:rFonts w:eastAsia="Times New Roman CYR"/>
          <w:b/>
          <w:sz w:val="22"/>
          <w:szCs w:val="22"/>
        </w:rPr>
        <w:t>04.07</w:t>
      </w:r>
      <w:r w:rsidRPr="00E90978">
        <w:rPr>
          <w:rFonts w:eastAsia="Times New Roman CYR"/>
          <w:b/>
          <w:sz w:val="22"/>
          <w:szCs w:val="22"/>
        </w:rPr>
        <w:t>.2025 г.</w:t>
      </w:r>
      <w:r w:rsidRPr="00E90978">
        <w:rPr>
          <w:b/>
          <w:bCs/>
          <w:sz w:val="22"/>
          <w:szCs w:val="22"/>
        </w:rPr>
        <w:t xml:space="preserve"> до </w:t>
      </w:r>
      <w:r>
        <w:rPr>
          <w:rFonts w:eastAsia="Times New Roman CYR"/>
          <w:b/>
          <w:sz w:val="22"/>
          <w:szCs w:val="22"/>
        </w:rPr>
        <w:t>01.08</w:t>
      </w:r>
      <w:r w:rsidRPr="00E90978">
        <w:rPr>
          <w:rFonts w:eastAsia="Times New Roman CYR"/>
          <w:b/>
          <w:sz w:val="22"/>
          <w:szCs w:val="22"/>
        </w:rPr>
        <w:t>.2025 г.</w:t>
      </w:r>
      <w:r w:rsidRPr="00E90978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E90978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Pr="00E90978">
        <w:rPr>
          <w:b/>
          <w:bCs/>
          <w:sz w:val="22"/>
          <w:szCs w:val="22"/>
        </w:rPr>
        <w:t>администрация Пудожского муниципального района - 186150, Республика Карелия, г. Пудож, ул. Ленина, д. 90, и 185035 Республика Карелия, г. Петрозаводск, ул. Ф. Энгельса, д. 10, каб. 506 - ООО «ПСО «Госзаказ».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lastRenderedPageBreak/>
        <w:t xml:space="preserve">С документацией об аукционе можно ознакомиться на официальном сайте </w:t>
      </w:r>
      <w:r w:rsidRPr="00E90978">
        <w:rPr>
          <w:rFonts w:eastAsia="Times New Roman CYR"/>
          <w:sz w:val="22"/>
          <w:szCs w:val="22"/>
        </w:rPr>
        <w:t>https://torgi.gov.ru</w:t>
      </w:r>
      <w:r w:rsidRPr="00E90978">
        <w:rPr>
          <w:sz w:val="22"/>
          <w:szCs w:val="22"/>
        </w:rPr>
        <w:t xml:space="preserve">, </w:t>
      </w:r>
      <w:r w:rsidRPr="00E90978">
        <w:rPr>
          <w:sz w:val="22"/>
          <w:szCs w:val="22"/>
          <w:lang w:eastAsia="en-US"/>
        </w:rPr>
        <w:t>а также на сайте электронной площадки.</w:t>
      </w:r>
    </w:p>
    <w:p w:rsidR="00AF65B1" w:rsidRPr="00E90978" w:rsidRDefault="00AF65B1" w:rsidP="00AF65B1">
      <w:pPr>
        <w:tabs>
          <w:tab w:val="left" w:pos="567"/>
        </w:tabs>
        <w:rPr>
          <w:b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3.2. Условия участия в аукционе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E90978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E90978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AF65B1" w:rsidRPr="00E90978" w:rsidRDefault="00AF65B1" w:rsidP="00AF65B1">
      <w:pPr>
        <w:pStyle w:val="2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 xml:space="preserve">1) </w:t>
      </w:r>
      <w:r w:rsidRPr="00E90978">
        <w:rPr>
          <w:sz w:val="22"/>
          <w:szCs w:val="22"/>
        </w:rPr>
        <w:t>Претенденты представляют:</w:t>
      </w:r>
    </w:p>
    <w:p w:rsidR="00AF65B1" w:rsidRPr="00E90978" w:rsidRDefault="00AF65B1" w:rsidP="00AF65B1">
      <w:pPr>
        <w:pStyle w:val="22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AF65B1" w:rsidRPr="00E90978" w:rsidRDefault="00AF65B1" w:rsidP="00AF65B1">
      <w:pPr>
        <w:pStyle w:val="22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E90978">
        <w:rPr>
          <w:b/>
          <w:sz w:val="22"/>
          <w:szCs w:val="22"/>
        </w:rPr>
        <w:t>(копии всех его листов)</w:t>
      </w:r>
      <w:r w:rsidRPr="00E90978">
        <w:rPr>
          <w:sz w:val="22"/>
          <w:szCs w:val="22"/>
        </w:rPr>
        <w:t>.</w:t>
      </w:r>
    </w:p>
    <w:p w:rsidR="00AF65B1" w:rsidRPr="00E90978" w:rsidRDefault="00AF65B1" w:rsidP="00AF65B1">
      <w:pPr>
        <w:pStyle w:val="2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2)</w:t>
      </w:r>
      <w:r w:rsidRPr="00E90978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AF65B1" w:rsidRPr="00E90978" w:rsidRDefault="00AF65B1" w:rsidP="00AF65B1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заверенные копии учредительных документов;</w:t>
      </w:r>
    </w:p>
    <w:p w:rsidR="00AF65B1" w:rsidRPr="00E90978" w:rsidRDefault="00AF65B1" w:rsidP="00AF65B1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F65B1" w:rsidRPr="00E90978" w:rsidRDefault="00AF65B1" w:rsidP="00AF65B1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до 10:00 </w:t>
      </w:r>
      <w:r>
        <w:rPr>
          <w:rFonts w:eastAsia="Times New Roman CYR" w:cs="Times New Roman"/>
          <w:b/>
          <w:sz w:val="22"/>
          <w:szCs w:val="22"/>
          <w:lang w:val="ru-RU"/>
        </w:rPr>
        <w:t>01.08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Получатель: ООО «РТС-тендер»;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Расчетный счёт: 40702810512030016362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Корр. счёт: 30101810445250000360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 xml:space="preserve">БИК: 044525360 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ИНН: 7710357167 КПП: 773001001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 xml:space="preserve"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</w:t>
      </w:r>
      <w:r w:rsidRPr="00E90978">
        <w:rPr>
          <w:rFonts w:eastAsia="Times New Roman CYR"/>
          <w:sz w:val="22"/>
          <w:szCs w:val="22"/>
        </w:rPr>
        <w:lastRenderedPageBreak/>
        <w:t>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AF65B1" w:rsidRPr="00E90978" w:rsidRDefault="00AF65B1" w:rsidP="00AF65B1">
      <w:pPr>
        <w:tabs>
          <w:tab w:val="left" w:pos="567"/>
        </w:tabs>
        <w:rPr>
          <w:b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3.3. Оформление и подписание заявки</w:t>
      </w:r>
    </w:p>
    <w:p w:rsidR="00AF65B1" w:rsidRPr="00E90978" w:rsidRDefault="00AF65B1" w:rsidP="00AF65B1">
      <w:pPr>
        <w:tabs>
          <w:tab w:val="left" w:pos="567"/>
        </w:tabs>
        <w:jc w:val="both"/>
        <w:rPr>
          <w:rStyle w:val="ac"/>
          <w:sz w:val="22"/>
          <w:szCs w:val="22"/>
        </w:rPr>
      </w:pPr>
      <w:r w:rsidRPr="00E90978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E90978">
        <w:rPr>
          <w:b/>
          <w:i/>
          <w:sz w:val="22"/>
          <w:szCs w:val="22"/>
        </w:rPr>
        <w:t>(образец - Форма 1 настоящей документации об аукционе).</w:t>
      </w:r>
    </w:p>
    <w:p w:rsidR="00AF65B1" w:rsidRPr="00E90978" w:rsidRDefault="00AF65B1" w:rsidP="00AF65B1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E90978">
        <w:rPr>
          <w:rStyle w:val="ac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AF65B1" w:rsidRPr="00E90978" w:rsidRDefault="00AF65B1" w:rsidP="00AF65B1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E90978">
        <w:rPr>
          <w:rStyle w:val="ac"/>
          <w:sz w:val="22"/>
          <w:szCs w:val="22"/>
        </w:rPr>
        <w:t>При подаче заявки претендент:</w:t>
      </w:r>
    </w:p>
    <w:p w:rsidR="00AF65B1" w:rsidRPr="00E90978" w:rsidRDefault="00AF65B1" w:rsidP="00AF65B1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E90978">
        <w:rPr>
          <w:rStyle w:val="ac"/>
          <w:sz w:val="22"/>
          <w:szCs w:val="22"/>
        </w:rPr>
        <w:t>- возлагает на себя обязательства по</w:t>
      </w:r>
      <w:r w:rsidRPr="00E90978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AF65B1" w:rsidRPr="00E90978" w:rsidRDefault="00AF65B1" w:rsidP="00AF65B1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E90978">
        <w:rPr>
          <w:sz w:val="22"/>
          <w:szCs w:val="22"/>
        </w:rPr>
        <w:t xml:space="preserve">- </w:t>
      </w:r>
      <w:r w:rsidRPr="00E90978">
        <w:rPr>
          <w:rStyle w:val="ac"/>
          <w:sz w:val="22"/>
          <w:szCs w:val="22"/>
        </w:rPr>
        <w:t>возлагает на себя обязательства по</w:t>
      </w:r>
      <w:r w:rsidRPr="00E90978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AF65B1" w:rsidRPr="00E90978" w:rsidRDefault="00AF65B1" w:rsidP="00AF65B1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E90978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90978">
        <w:rPr>
          <w:b/>
          <w:sz w:val="22"/>
          <w:szCs w:val="22"/>
        </w:rPr>
        <w:t>и он не имеет претензий к ним</w:t>
      </w:r>
      <w:r w:rsidRPr="00E90978">
        <w:rPr>
          <w:sz w:val="22"/>
          <w:szCs w:val="22"/>
        </w:rPr>
        <w:t>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E90978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E90978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E90978">
        <w:rPr>
          <w:rFonts w:eastAsia="Times New Roman CYR"/>
          <w:sz w:val="22"/>
          <w:szCs w:val="22"/>
        </w:rPr>
        <w:t>https://torgi.gov.ru/new</w:t>
      </w:r>
      <w:r w:rsidRPr="00E90978">
        <w:rPr>
          <w:sz w:val="22"/>
          <w:szCs w:val="22"/>
        </w:rPr>
        <w:t xml:space="preserve"> и сайте </w:t>
      </w:r>
      <w:r w:rsidRPr="00E90978">
        <w:rPr>
          <w:sz w:val="22"/>
          <w:szCs w:val="22"/>
          <w:u w:val="single"/>
        </w:rPr>
        <w:t>оператора электронной площадки;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</w:t>
      </w:r>
      <w:r w:rsidRPr="00E90978">
        <w:rPr>
          <w:sz w:val="22"/>
          <w:szCs w:val="22"/>
        </w:rPr>
        <w:lastRenderedPageBreak/>
        <w:t>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AF65B1" w:rsidRPr="00E90978" w:rsidRDefault="00AF65B1" w:rsidP="00AF65B1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3.4. Порядок подачи заявки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04.07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.2025 г. с 09:00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01.08.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2025 г. в 10:00</w:t>
      </w:r>
      <w:r w:rsidRPr="00E90978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65B1" w:rsidRPr="00E90978" w:rsidRDefault="00AF65B1" w:rsidP="00AF65B1">
      <w:pPr>
        <w:pStyle w:val="2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3.6. Определение участников аукциона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>04.08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.2025 г. с 10:00, </w:t>
      </w:r>
      <w:r w:rsidRPr="00E90978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AF65B1" w:rsidRPr="00E90978" w:rsidRDefault="00AF65B1" w:rsidP="00AF65B1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F65B1" w:rsidRPr="00E90978" w:rsidRDefault="00AF65B1" w:rsidP="00AF65B1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AF65B1" w:rsidRPr="00E90978" w:rsidRDefault="00AF65B1" w:rsidP="00AF65B1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AF65B1" w:rsidRPr="00E90978" w:rsidRDefault="00AF65B1" w:rsidP="00AF65B1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Аукцион признается несостоявшимся в следующих случаях: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65B1" w:rsidRPr="00E90978" w:rsidRDefault="00AF65B1" w:rsidP="00AF65B1">
      <w:pPr>
        <w:pStyle w:val="1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05.08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E90978">
        <w:rPr>
          <w:rFonts w:eastAsia="Times New Roman" w:cs="Times New Roman"/>
          <w:sz w:val="22"/>
          <w:szCs w:val="22"/>
          <w:lang w:val="ru-RU"/>
        </w:rPr>
        <w:t>.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AF65B1" w:rsidRPr="00E90978" w:rsidRDefault="00AF65B1" w:rsidP="00AF65B1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AF65B1" w:rsidRPr="00E90978" w:rsidRDefault="00AF65B1" w:rsidP="00AF65B1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AF65B1" w:rsidRPr="00E90978" w:rsidRDefault="00AF65B1" w:rsidP="00AF65B1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Результаты аукциона аннулируются продавцом.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sz w:val="22"/>
          <w:szCs w:val="22"/>
        </w:rPr>
        <w:t>3.9. Переход права собственности на объект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AF65B1" w:rsidRPr="00E90978" w:rsidRDefault="00AF65B1" w:rsidP="00AF65B1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AF65B1" w:rsidRPr="00E90978" w:rsidRDefault="00AF65B1" w:rsidP="00AF65B1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3.10. Информация по итогам аукциона</w:t>
      </w:r>
    </w:p>
    <w:p w:rsidR="00AF65B1" w:rsidRPr="00E90978" w:rsidRDefault="00AF65B1" w:rsidP="00AF65B1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E90978">
        <w:rPr>
          <w:rFonts w:eastAsia="Times New Roman CYR"/>
          <w:sz w:val="22"/>
          <w:szCs w:val="22"/>
        </w:rPr>
        <w:t>https://torgi.gov.ru</w:t>
      </w:r>
      <w:r w:rsidRPr="00E90978">
        <w:rPr>
          <w:sz w:val="22"/>
          <w:szCs w:val="22"/>
        </w:rPr>
        <w:t>. При этом сообщаются: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1) наименование продавца такого имущества;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3) дата, время и место проведения торгов;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4) цена сделки приватизации;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rStyle w:val="110"/>
          <w:caps/>
          <w:sz w:val="22"/>
          <w:szCs w:val="22"/>
        </w:rPr>
      </w:pPr>
      <w:r w:rsidRPr="00E90978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AF65B1" w:rsidRPr="00E90978" w:rsidRDefault="00AF65B1" w:rsidP="00AF65B1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E90978">
        <w:rPr>
          <w:rFonts w:ascii="Times New Roman" w:hAnsi="Times New Roman"/>
          <w:b w:val="0"/>
          <w:bCs w:val="0"/>
          <w:caps/>
          <w:kern w:val="2"/>
          <w:sz w:val="22"/>
          <w:szCs w:val="22"/>
        </w:rPr>
        <w:br w:type="page"/>
      </w:r>
      <w:bookmarkStart w:id="23" w:name="_Toc82360441"/>
      <w:r w:rsidRPr="00E90978">
        <w:rPr>
          <w:rStyle w:val="110"/>
          <w:rFonts w:ascii="Times New Roman" w:hAnsi="Times New Roman"/>
          <w:bCs w:val="0"/>
          <w:caps/>
          <w:color w:val="auto"/>
          <w:sz w:val="22"/>
          <w:szCs w:val="22"/>
        </w:rPr>
        <w:lastRenderedPageBreak/>
        <w:t xml:space="preserve">IV. </w:t>
      </w:r>
      <w:r w:rsidRPr="00E90978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3"/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E90978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E90978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ФОРМА ЗАЯВКИ НА УЧАСТИЕ В АУКЦИОНЕ В ЭЛЕКТРОННОЙ ФОРМЕ</w:t>
      </w: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по продаже имущества</w:t>
      </w: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i/>
          <w:sz w:val="22"/>
          <w:szCs w:val="22"/>
        </w:rPr>
      </w:pPr>
      <w:bookmarkStart w:id="24" w:name="OLE_LINK6"/>
      <w:bookmarkStart w:id="25" w:name="OLE_LINK5"/>
      <w:r w:rsidRPr="00E90978">
        <w:rPr>
          <w:sz w:val="22"/>
          <w:szCs w:val="22"/>
        </w:rPr>
        <w:t xml:space="preserve">Статус заявки          </w:t>
      </w:r>
      <w:r w:rsidRPr="00E90978">
        <w:rPr>
          <w:i/>
          <w:sz w:val="22"/>
          <w:szCs w:val="22"/>
        </w:rPr>
        <w:t>заполняется автоматически</w:t>
      </w: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  <w:r w:rsidRPr="00E90978">
        <w:rPr>
          <w:sz w:val="22"/>
          <w:szCs w:val="22"/>
        </w:rPr>
        <w:t xml:space="preserve">Организатор            </w:t>
      </w:r>
      <w:r w:rsidRPr="00E90978">
        <w:rPr>
          <w:i/>
          <w:sz w:val="22"/>
          <w:szCs w:val="22"/>
        </w:rPr>
        <w:t>заполняется автоматически</w:t>
      </w:r>
    </w:p>
    <w:bookmarkEnd w:id="24"/>
    <w:bookmarkEnd w:id="25"/>
    <w:p w:rsidR="00AF65B1" w:rsidRPr="00E90978" w:rsidRDefault="00AF65B1" w:rsidP="00AF65B1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Претендент</w:t>
      </w:r>
      <w:r w:rsidRPr="00E90978">
        <w:rPr>
          <w:rStyle w:val="ab"/>
          <w:b/>
          <w:sz w:val="22"/>
          <w:szCs w:val="22"/>
        </w:rPr>
        <w:footnoteReference w:id="2"/>
      </w:r>
      <w:r w:rsidRPr="00E90978">
        <w:rPr>
          <w:sz w:val="22"/>
          <w:szCs w:val="22"/>
        </w:rPr>
        <w:tab/>
      </w:r>
    </w:p>
    <w:p w:rsidR="00AF65B1" w:rsidRPr="0042375D" w:rsidRDefault="00AF65B1" w:rsidP="00AF65B1">
      <w:pPr>
        <w:tabs>
          <w:tab w:val="left" w:pos="567"/>
        </w:tabs>
        <w:jc w:val="center"/>
        <w:rPr>
          <w:sz w:val="16"/>
          <w:szCs w:val="16"/>
        </w:rPr>
      </w:pPr>
      <w:r w:rsidRPr="0042375D">
        <w:rPr>
          <w:sz w:val="16"/>
          <w:szCs w:val="16"/>
        </w:rPr>
        <w:t xml:space="preserve"> (</w:t>
      </w:r>
      <w:r w:rsidRPr="0042375D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42375D">
        <w:rPr>
          <w:sz w:val="16"/>
          <w:szCs w:val="16"/>
        </w:rPr>
        <w:t>)</w:t>
      </w:r>
    </w:p>
    <w:p w:rsidR="00AF65B1" w:rsidRPr="00E90978" w:rsidRDefault="00AF65B1" w:rsidP="00AF65B1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в лице</w:t>
      </w:r>
    </w:p>
    <w:p w:rsidR="00AF65B1" w:rsidRPr="0042375D" w:rsidRDefault="00AF65B1" w:rsidP="00AF65B1">
      <w:pPr>
        <w:tabs>
          <w:tab w:val="left" w:pos="567"/>
        </w:tabs>
        <w:jc w:val="center"/>
        <w:rPr>
          <w:sz w:val="16"/>
          <w:szCs w:val="16"/>
        </w:rPr>
      </w:pPr>
      <w:r w:rsidRPr="0042375D">
        <w:rPr>
          <w:sz w:val="16"/>
          <w:szCs w:val="16"/>
        </w:rPr>
        <w:t>(</w:t>
      </w:r>
      <w:r w:rsidRPr="0042375D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42375D">
        <w:rPr>
          <w:sz w:val="16"/>
          <w:szCs w:val="16"/>
        </w:rPr>
        <w:t>)</w:t>
      </w:r>
    </w:p>
    <w:p w:rsidR="00AF65B1" w:rsidRPr="00E90978" w:rsidRDefault="00AF65B1" w:rsidP="00AF65B1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Действующий на основании</w:t>
      </w:r>
      <w:r w:rsidRPr="00E90978">
        <w:rPr>
          <w:sz w:val="22"/>
          <w:szCs w:val="22"/>
          <w:vertAlign w:val="superscript"/>
        </w:rPr>
        <w:footnoteReference w:id="3"/>
      </w:r>
    </w:p>
    <w:p w:rsidR="00AF65B1" w:rsidRPr="0042375D" w:rsidRDefault="00AF65B1" w:rsidP="00AF65B1">
      <w:pPr>
        <w:tabs>
          <w:tab w:val="left" w:pos="567"/>
        </w:tabs>
        <w:jc w:val="center"/>
        <w:rPr>
          <w:sz w:val="16"/>
          <w:szCs w:val="16"/>
        </w:rPr>
      </w:pPr>
      <w:r w:rsidRPr="0042375D">
        <w:rPr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/>
      </w:tblPr>
      <w:tblGrid>
        <w:gridCol w:w="10770"/>
      </w:tblGrid>
      <w:tr w:rsidR="00AF65B1" w:rsidRPr="00E90978" w:rsidTr="00182A49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(заполняетсяфизическим лицом, индивидуальным предпринимателем)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AF65B1" w:rsidRPr="00E90978" w:rsidTr="00182A49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ОГРН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AF65B1" w:rsidRPr="00E90978" w:rsidTr="00182A49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AF65B1" w:rsidRPr="00E90978" w:rsidRDefault="00AF65B1" w:rsidP="00182A49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Представитель Заявителя</w:t>
            </w:r>
            <w:r w:rsidRPr="00E90978">
              <w:rPr>
                <w:sz w:val="22"/>
                <w:szCs w:val="22"/>
                <w:vertAlign w:val="superscript"/>
              </w:rPr>
              <w:footnoteReference w:id="4"/>
            </w:r>
          </w:p>
          <w:p w:rsidR="00AF65B1" w:rsidRPr="0042375D" w:rsidRDefault="00AF65B1" w:rsidP="00182A49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2375D">
              <w:rPr>
                <w:sz w:val="16"/>
                <w:szCs w:val="16"/>
              </w:rPr>
              <w:t>(Ф.И.О.)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:rsidR="00AF65B1" w:rsidRPr="00E90978" w:rsidRDefault="00AF65B1" w:rsidP="00AF65B1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E90978">
        <w:rPr>
          <w:rStyle w:val="ab"/>
          <w:b/>
          <w:bCs/>
          <w:sz w:val="22"/>
          <w:szCs w:val="22"/>
        </w:rPr>
        <w:footnoteReference w:id="5"/>
      </w:r>
      <w:r w:rsidRPr="00E90978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8"/>
      </w:tblGrid>
      <w:tr w:rsidR="00AF65B1" w:rsidRPr="00E90978" w:rsidTr="00182A4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B1" w:rsidRPr="00E90978" w:rsidRDefault="00AF65B1" w:rsidP="00182A49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№ Лота</w:t>
            </w:r>
          </w:p>
          <w:p w:rsidR="00AF65B1" w:rsidRPr="00E90978" w:rsidRDefault="00AF65B1" w:rsidP="00182A49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AF65B1" w:rsidRPr="00E90978" w:rsidRDefault="00AF65B1" w:rsidP="00182A49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AF65B1" w:rsidRPr="00E90978" w:rsidRDefault="00AF65B1" w:rsidP="00182A49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AF65B1" w:rsidRPr="00E90978" w:rsidRDefault="00AF65B1" w:rsidP="00182A49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AF65B1" w:rsidRPr="00E90978" w:rsidRDefault="00AF65B1" w:rsidP="00AF65B1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bCs/>
          <w:sz w:val="22"/>
          <w:szCs w:val="22"/>
        </w:rPr>
        <w:t>и обязуется обеспечить поступление задатка в размере</w:t>
      </w:r>
      <w:r w:rsidRPr="00E90978">
        <w:rPr>
          <w:b/>
          <w:bCs/>
          <w:sz w:val="22"/>
          <w:szCs w:val="22"/>
        </w:rPr>
        <w:t xml:space="preserve">(сумма прописью), </w:t>
      </w:r>
      <w:r w:rsidRPr="00E90978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AF65B1" w:rsidRPr="00E90978" w:rsidRDefault="00AF65B1" w:rsidP="00AF65B1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AF65B1" w:rsidRPr="00E90978" w:rsidRDefault="00AF65B1" w:rsidP="00AF65B1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E90978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E90978">
        <w:rPr>
          <w:rStyle w:val="ab"/>
          <w:bCs/>
          <w:i/>
          <w:sz w:val="22"/>
          <w:szCs w:val="22"/>
        </w:rPr>
        <w:footnoteReference w:id="6"/>
      </w:r>
      <w:r w:rsidRPr="00E90978">
        <w:rPr>
          <w:bCs/>
          <w:i/>
          <w:sz w:val="22"/>
          <w:szCs w:val="22"/>
        </w:rPr>
        <w:t>.</w:t>
      </w:r>
    </w:p>
    <w:p w:rsidR="00AF65B1" w:rsidRPr="00E90978" w:rsidRDefault="00AF65B1" w:rsidP="00AF65B1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AF65B1" w:rsidRPr="00E90978" w:rsidRDefault="00AF65B1" w:rsidP="00AF65B1">
      <w:pPr>
        <w:pStyle w:val="2"/>
        <w:keepLines w:val="0"/>
        <w:pageBreakBefore/>
        <w:numPr>
          <w:ilvl w:val="1"/>
          <w:numId w:val="5"/>
        </w:numPr>
        <w:tabs>
          <w:tab w:val="left" w:pos="567"/>
        </w:tabs>
        <w:suppressAutoHyphens/>
        <w:spacing w:before="0"/>
        <w:ind w:left="0" w:firstLine="0"/>
        <w:jc w:val="righ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bookmarkStart w:id="26" w:name="_Toc82360442"/>
      <w:r w:rsidRPr="00E90978">
        <w:rPr>
          <w:rFonts w:ascii="Times New Roman" w:hAnsi="Times New Roman" w:cs="Times New Roman"/>
          <w:i/>
          <w:caps/>
          <w:color w:val="auto"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6"/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Договор №____</w:t>
      </w: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купли-продажи муниципального имущества</w:t>
      </w: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AF65B1" w:rsidRPr="00E90978" w:rsidRDefault="00AF65B1" w:rsidP="00AF65B1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 xml:space="preserve">г. Пудож </w:t>
      </w:r>
    </w:p>
    <w:p w:rsidR="00AF65B1" w:rsidRPr="00E90978" w:rsidRDefault="00AF65B1" w:rsidP="00AF65B1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>Республика Карелия</w:t>
      </w:r>
      <w:r w:rsidRPr="00E90978">
        <w:rPr>
          <w:b/>
          <w:sz w:val="22"/>
          <w:szCs w:val="22"/>
        </w:rPr>
        <w:t xml:space="preserve">«___» ________ </w:t>
      </w:r>
      <w:r w:rsidRPr="00E90978">
        <w:rPr>
          <w:b/>
          <w:spacing w:val="-4"/>
          <w:sz w:val="22"/>
          <w:szCs w:val="22"/>
        </w:rPr>
        <w:t>2025 г.</w:t>
      </w:r>
      <w:r w:rsidRPr="00E90978">
        <w:rPr>
          <w:rStyle w:val="ab"/>
          <w:b/>
          <w:spacing w:val="-4"/>
          <w:sz w:val="22"/>
          <w:szCs w:val="22"/>
        </w:rPr>
        <w:footnoteReference w:id="7"/>
      </w: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bCs/>
          <w:sz w:val="22"/>
          <w:szCs w:val="22"/>
        </w:rPr>
        <w:t xml:space="preserve">Администрация </w:t>
      </w:r>
      <w:r w:rsidRPr="00E90978">
        <w:rPr>
          <w:rFonts w:eastAsia="Times New Roman CYR"/>
          <w:b/>
          <w:sz w:val="22"/>
          <w:szCs w:val="22"/>
        </w:rPr>
        <w:t>Пудожского муниципального района</w:t>
      </w:r>
      <w:r w:rsidRPr="00E90978">
        <w:rPr>
          <w:sz w:val="22"/>
          <w:szCs w:val="22"/>
        </w:rPr>
        <w:t>, именуемая в дальнейшем «Продавец», в лице ________, действующего на основании ____,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№2ПИ по продаже муниципального имущества, находящегося в собственности муниципального образования «Пудожский муниципальный район», документации об аукционе в электронной форме №2ПИ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муниципального образования «Пудожский муниципальный район»,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1. Предмет Договора</w:t>
      </w:r>
    </w:p>
    <w:p w:rsidR="00AF65B1" w:rsidRPr="00E90978" w:rsidRDefault="00AF65B1" w:rsidP="00AF65B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Pr="00E90978">
        <w:rPr>
          <w:b/>
          <w:sz w:val="22"/>
          <w:szCs w:val="22"/>
        </w:rPr>
        <w:t>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</w:t>
      </w:r>
      <w:r w:rsidRPr="00E90978">
        <w:rPr>
          <w:sz w:val="22"/>
          <w:szCs w:val="22"/>
        </w:rPr>
        <w:t xml:space="preserve"> (далее – имущество, объект).</w:t>
      </w:r>
    </w:p>
    <w:p w:rsidR="00AF65B1" w:rsidRPr="00E90978" w:rsidRDefault="00AF65B1" w:rsidP="00AF65B1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AF65B1" w:rsidRPr="00E90978" w:rsidRDefault="00AF65B1" w:rsidP="00AF65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Отчуждаемое имущество принадлежит Продавцу на праве собственности. Номер и дата государственной регистрации права: муниципальное образование «Пудожский муниципальный район», 10-10-05/002/2010-174 02.04.2010.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1.3. Стороны по настоящему Договору обязуются: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Покупатель: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Продавец: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- обеспечить Покупателя документами, необходимыми для регистрации права собственности.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2. Цена продажи имущества и порядок расчетов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2.1. Продажная цена имущества, указанного в п. 1.1 настоящего Договора, по результатам проведенных торгов, составляет __________ (________________________) рублей, в том числе НДС (20%) - ________ руб.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Cs/>
          <w:iCs/>
          <w:sz w:val="22"/>
          <w:szCs w:val="22"/>
        </w:rPr>
        <w:t xml:space="preserve">2.2. </w:t>
      </w:r>
      <w:r w:rsidRPr="00E90978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E90978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E90978">
        <w:rPr>
          <w:sz w:val="22"/>
          <w:szCs w:val="22"/>
        </w:rPr>
        <w:t>)</w:t>
      </w:r>
      <w:r w:rsidRPr="00E90978">
        <w:rPr>
          <w:i/>
          <w:sz w:val="22"/>
          <w:szCs w:val="22"/>
        </w:rPr>
        <w:t xml:space="preserve"> __________ руб. </w:t>
      </w:r>
      <w:r w:rsidRPr="00E90978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AF65B1" w:rsidRPr="00E90978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</w:t>
      </w:r>
      <w:r w:rsidRPr="00E90978">
        <w:rPr>
          <w:bCs/>
          <w:sz w:val="22"/>
          <w:szCs w:val="22"/>
        </w:rPr>
        <w:t>.</w:t>
      </w:r>
    </w:p>
    <w:p w:rsidR="00AF65B1" w:rsidRPr="00E90978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AF65B1" w:rsidRPr="00E90978" w:rsidRDefault="00AF65B1" w:rsidP="00AF65B1">
      <w:pPr>
        <w:tabs>
          <w:tab w:val="left" w:pos="567"/>
        </w:tabs>
        <w:jc w:val="both"/>
        <w:rPr>
          <w:i/>
          <w:sz w:val="22"/>
          <w:szCs w:val="22"/>
        </w:rPr>
      </w:pPr>
      <w:r w:rsidRPr="00E90978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AF65B1" w:rsidRPr="00E90978" w:rsidRDefault="00AF65B1" w:rsidP="00AF65B1">
      <w:pPr>
        <w:tabs>
          <w:tab w:val="left" w:pos="567"/>
        </w:tabs>
        <w:jc w:val="both"/>
        <w:rPr>
          <w:i/>
          <w:sz w:val="22"/>
          <w:szCs w:val="22"/>
        </w:rPr>
      </w:pPr>
      <w:r w:rsidRPr="00E90978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3. Переход права собственности</w:t>
      </w:r>
    </w:p>
    <w:p w:rsidR="00AF65B1" w:rsidRPr="00E90978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4. Ответственность Сторон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5. Заключительные положения.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5.1. 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5.2. Настоящий Договор прекращает свое действие: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- исполнением Сторонами своих обязательств по настоящему Договору;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 предусмотренных настоящим Договором случаях;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5.5.​ Все приложения к настоящему Договору являются неотъемлемой его частью: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Приложение №1 - Акт приёма-передачи (форма).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Приложение №2 - Протокол _______ №___ от __.__.2025 г.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6. Реквизиты и подписи Сторон.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Продавец: </w:t>
      </w:r>
    </w:p>
    <w:p w:rsidR="00AF65B1" w:rsidRPr="00E90978" w:rsidRDefault="00AF65B1" w:rsidP="00AF65B1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sz w:val="22"/>
          <w:szCs w:val="22"/>
        </w:rPr>
        <w:t>А</w:t>
      </w:r>
      <w:r w:rsidRPr="00E90978">
        <w:rPr>
          <w:rFonts w:eastAsia="Times New Roman CYR"/>
          <w:sz w:val="22"/>
          <w:szCs w:val="22"/>
        </w:rPr>
        <w:t>дминистрация Пудожского муниципального района</w:t>
      </w:r>
    </w:p>
    <w:p w:rsidR="00AF65B1" w:rsidRPr="00E90978" w:rsidRDefault="00AF65B1" w:rsidP="00AF65B1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>ИНН 1015001457, КПП 101501001</w:t>
      </w:r>
    </w:p>
    <w:p w:rsidR="00AF65B1" w:rsidRPr="00E90978" w:rsidRDefault="00AF65B1" w:rsidP="00AF65B1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sz w:val="22"/>
          <w:szCs w:val="22"/>
        </w:rPr>
        <w:t>ОГРН: 1021001048749, дата присвоения ОГРН: 18.12.2002</w:t>
      </w:r>
    </w:p>
    <w:p w:rsidR="00AF65B1" w:rsidRPr="00E90978" w:rsidRDefault="00AF65B1" w:rsidP="00AF65B1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AF65B1" w:rsidRPr="00AF65B1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>е</w:t>
      </w:r>
      <w:r w:rsidRPr="00AF65B1">
        <w:rPr>
          <w:rFonts w:eastAsia="Times New Roman CYR"/>
          <w:sz w:val="22"/>
          <w:szCs w:val="22"/>
        </w:rPr>
        <w:t>-</w:t>
      </w:r>
      <w:r w:rsidRPr="00E90978">
        <w:rPr>
          <w:rFonts w:eastAsia="Times New Roman CYR"/>
          <w:sz w:val="22"/>
          <w:szCs w:val="22"/>
          <w:lang w:val="en-US"/>
        </w:rPr>
        <w:t>mail</w:t>
      </w:r>
      <w:r w:rsidRPr="00AF65B1">
        <w:rPr>
          <w:rFonts w:eastAsia="Times New Roman CYR"/>
          <w:sz w:val="22"/>
          <w:szCs w:val="22"/>
        </w:rPr>
        <w:t xml:space="preserve">: </w:t>
      </w:r>
      <w:r w:rsidRPr="00E90978">
        <w:rPr>
          <w:rFonts w:eastAsia="Times New Roman CYR"/>
          <w:sz w:val="22"/>
          <w:szCs w:val="22"/>
          <w:lang w:val="en-US"/>
        </w:rPr>
        <w:t>adm</w:t>
      </w:r>
      <w:r w:rsidRPr="00AF65B1">
        <w:rPr>
          <w:rFonts w:eastAsia="Times New Roman CYR"/>
          <w:sz w:val="22"/>
          <w:szCs w:val="22"/>
        </w:rPr>
        <w:t>410@</w:t>
      </w:r>
      <w:r w:rsidRPr="00E90978">
        <w:rPr>
          <w:rFonts w:eastAsia="Times New Roman CYR"/>
          <w:sz w:val="22"/>
          <w:szCs w:val="22"/>
          <w:lang w:val="en-US"/>
        </w:rPr>
        <w:t>yandex</w:t>
      </w:r>
      <w:r w:rsidRPr="00AF65B1">
        <w:rPr>
          <w:rFonts w:eastAsia="Times New Roman CYR"/>
          <w:sz w:val="22"/>
          <w:szCs w:val="22"/>
        </w:rPr>
        <w:t>.</w:t>
      </w:r>
      <w:r w:rsidRPr="00E90978">
        <w:rPr>
          <w:rFonts w:eastAsia="Times New Roman CYR"/>
          <w:sz w:val="22"/>
          <w:szCs w:val="22"/>
          <w:lang w:val="en-US"/>
        </w:rPr>
        <w:t>ru</w:t>
      </w:r>
      <w:r w:rsidRPr="00AF65B1">
        <w:rPr>
          <w:rFonts w:eastAsia="Times New Roman CYR"/>
          <w:sz w:val="22"/>
          <w:szCs w:val="22"/>
        </w:rPr>
        <w:t xml:space="preserve">, </w:t>
      </w:r>
      <w:r w:rsidRPr="00E90978">
        <w:rPr>
          <w:rFonts w:eastAsia="Times New Roman CYR"/>
          <w:sz w:val="22"/>
          <w:szCs w:val="22"/>
        </w:rPr>
        <w:t>тел</w:t>
      </w:r>
      <w:r w:rsidRPr="00AF65B1">
        <w:rPr>
          <w:rFonts w:eastAsia="Times New Roman CYR"/>
          <w:sz w:val="22"/>
          <w:szCs w:val="22"/>
        </w:rPr>
        <w:t>.: +7(81452)51349</w:t>
      </w:r>
      <w:r w:rsidRPr="00AF65B1">
        <w:rPr>
          <w:bCs/>
          <w:sz w:val="22"/>
          <w:szCs w:val="22"/>
        </w:rPr>
        <w:t>.</w:t>
      </w:r>
    </w:p>
    <w:p w:rsidR="00AF65B1" w:rsidRPr="00E90978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>Банковские реквизиты:</w:t>
      </w:r>
    </w:p>
    <w:p w:rsidR="00AF65B1" w:rsidRPr="00E90978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Покупатель: _____________________________________________________________________________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_____________________________________________________________________________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Подписи сторон: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5146"/>
      </w:tblGrid>
      <w:tr w:rsidR="00AF65B1" w:rsidRPr="00E90978" w:rsidTr="00182A49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«Продавца»:</w:t>
            </w:r>
          </w:p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__________</w:t>
            </w:r>
          </w:p>
          <w:p w:rsidR="00AF65B1" w:rsidRPr="00E90978" w:rsidRDefault="00AF65B1" w:rsidP="00182A4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«Покупателя»:</w:t>
            </w: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_________</w:t>
            </w:r>
          </w:p>
          <w:p w:rsidR="00AF65B1" w:rsidRPr="00E90978" w:rsidRDefault="00AF65B1" w:rsidP="00182A4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</w:tr>
    </w:tbl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  <w:r w:rsidRPr="00E90978">
        <w:rPr>
          <w:sz w:val="22"/>
          <w:szCs w:val="22"/>
        </w:rPr>
        <w:br w:type="page"/>
      </w:r>
    </w:p>
    <w:p w:rsidR="00AF65B1" w:rsidRPr="00E90978" w:rsidRDefault="00AF65B1" w:rsidP="00AF65B1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Приложение № 1</w:t>
      </w:r>
    </w:p>
    <w:p w:rsidR="00AF65B1" w:rsidRPr="00E90978" w:rsidRDefault="00AF65B1" w:rsidP="00AF65B1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t xml:space="preserve">к договору №____ купли-продажи </w:t>
      </w:r>
    </w:p>
    <w:p w:rsidR="00AF65B1" w:rsidRPr="00E90978" w:rsidRDefault="00AF65B1" w:rsidP="00AF65B1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t xml:space="preserve">муниципального имущества от ___.___.2025 г. </w:t>
      </w:r>
    </w:p>
    <w:p w:rsidR="00AF65B1" w:rsidRPr="00E90978" w:rsidRDefault="00AF65B1" w:rsidP="00AF65B1">
      <w:pPr>
        <w:tabs>
          <w:tab w:val="left" w:pos="567"/>
        </w:tabs>
        <w:jc w:val="right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t xml:space="preserve">ФОРМА </w:t>
      </w:r>
    </w:p>
    <w:p w:rsidR="00AF65B1" w:rsidRPr="00E90978" w:rsidRDefault="00AF65B1" w:rsidP="00AF65B1">
      <w:pPr>
        <w:tabs>
          <w:tab w:val="left" w:pos="567"/>
        </w:tabs>
        <w:jc w:val="center"/>
        <w:rPr>
          <w:sz w:val="22"/>
          <w:szCs w:val="22"/>
        </w:rPr>
      </w:pPr>
      <w:r w:rsidRPr="00E90978">
        <w:rPr>
          <w:sz w:val="22"/>
          <w:szCs w:val="22"/>
        </w:rPr>
        <w:t>А К Т</w:t>
      </w:r>
    </w:p>
    <w:p w:rsidR="00AF65B1" w:rsidRPr="00E90978" w:rsidRDefault="00AF65B1" w:rsidP="00AF65B1">
      <w:pPr>
        <w:tabs>
          <w:tab w:val="left" w:pos="567"/>
        </w:tabs>
        <w:jc w:val="center"/>
        <w:rPr>
          <w:sz w:val="22"/>
          <w:szCs w:val="22"/>
        </w:rPr>
      </w:pPr>
      <w:r w:rsidRPr="00E90978">
        <w:rPr>
          <w:sz w:val="22"/>
          <w:szCs w:val="22"/>
        </w:rPr>
        <w:t>приема-передачи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  <w:lang w:eastAsia="en-US"/>
        </w:rPr>
      </w:pPr>
    </w:p>
    <w:p w:rsidR="00AF65B1" w:rsidRPr="00E90978" w:rsidRDefault="00AF65B1" w:rsidP="00AF65B1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 xml:space="preserve">г. Пудож </w:t>
      </w:r>
    </w:p>
    <w:p w:rsidR="00AF65B1" w:rsidRPr="00E90978" w:rsidRDefault="00AF65B1" w:rsidP="00AF65B1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>Республика Карелия</w:t>
      </w:r>
      <w:r w:rsidRPr="00E90978">
        <w:rPr>
          <w:b/>
          <w:sz w:val="22"/>
          <w:szCs w:val="22"/>
        </w:rPr>
        <w:t xml:space="preserve">«___» ________ </w:t>
      </w:r>
      <w:r w:rsidRPr="00E90978">
        <w:rPr>
          <w:b/>
          <w:spacing w:val="-4"/>
          <w:sz w:val="22"/>
          <w:szCs w:val="22"/>
        </w:rPr>
        <w:t>2025 г.</w:t>
      </w: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Pr="00E90978">
        <w:rPr>
          <w:bCs/>
          <w:sz w:val="22"/>
          <w:szCs w:val="22"/>
        </w:rPr>
        <w:t>Администрация Пудожского муниципального района, именуемая в дальнейшем «Продавец», в лице __________, действующего на основании ______</w:t>
      </w:r>
      <w:r w:rsidRPr="00E90978">
        <w:rPr>
          <w:sz w:val="22"/>
          <w:szCs w:val="22"/>
        </w:rPr>
        <w:t>, подписали настоящий акт о том, что:</w:t>
      </w:r>
    </w:p>
    <w:p w:rsidR="00AF65B1" w:rsidRPr="00E90978" w:rsidRDefault="00AF65B1" w:rsidP="00AF65B1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Pr="00E90978">
        <w:rPr>
          <w:b/>
          <w:sz w:val="22"/>
          <w:szCs w:val="22"/>
        </w:rPr>
        <w:t>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AF65B1" w:rsidRPr="00E90978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 xml:space="preserve">Дополнительная информация об объекте недвижимости: </w:t>
      </w:r>
      <w:r w:rsidRPr="00E90978">
        <w:rPr>
          <w:sz w:val="22"/>
          <w:szCs w:val="22"/>
        </w:rPr>
        <w:t>___________________</w:t>
      </w:r>
      <w:r w:rsidRPr="00E90978">
        <w:rPr>
          <w:bCs/>
          <w:sz w:val="22"/>
          <w:szCs w:val="22"/>
        </w:rPr>
        <w:t>.</w:t>
      </w:r>
    </w:p>
    <w:p w:rsidR="00AF65B1" w:rsidRPr="00E90978" w:rsidRDefault="00AF65B1" w:rsidP="00AF65B1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p w:rsidR="00AF65B1" w:rsidRPr="00E90978" w:rsidRDefault="00AF65B1" w:rsidP="00AF65B1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tbl>
      <w:tblPr>
        <w:tblW w:w="10651" w:type="dxa"/>
        <w:tblCellSpacing w:w="15" w:type="dxa"/>
        <w:tblLook w:val="04A0"/>
      </w:tblPr>
      <w:tblGrid>
        <w:gridCol w:w="10570"/>
        <w:gridCol w:w="81"/>
      </w:tblGrid>
      <w:tr w:rsidR="00AF65B1" w:rsidRPr="00E90978" w:rsidTr="00182A49">
        <w:trPr>
          <w:tblCellSpacing w:w="15" w:type="dxa"/>
        </w:trPr>
        <w:tc>
          <w:tcPr>
            <w:tcW w:w="10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AF65B1" w:rsidRPr="00E90978" w:rsidTr="00182A49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____________ / ________</w:t>
                  </w: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E90978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AF65B1" w:rsidRPr="00E90978" w:rsidRDefault="00AF65B1" w:rsidP="00182A49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E90978">
                    <w:rPr>
                      <w:b/>
                      <w:sz w:val="22"/>
                      <w:szCs w:val="22"/>
                    </w:rPr>
                    <w:tab/>
                  </w:r>
                  <w:r w:rsidRPr="00E90978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5B1" w:rsidRPr="00E90978" w:rsidRDefault="00AF65B1" w:rsidP="00182A49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F65B1" w:rsidRPr="00E90978" w:rsidRDefault="00AF65B1" w:rsidP="00AF65B1">
      <w:pPr>
        <w:tabs>
          <w:tab w:val="left" w:pos="567"/>
        </w:tabs>
        <w:jc w:val="right"/>
        <w:rPr>
          <w:sz w:val="22"/>
          <w:szCs w:val="22"/>
        </w:rPr>
      </w:pP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Форма акта согласована сторонами:</w:t>
      </w:r>
    </w:p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5146"/>
      </w:tblGrid>
      <w:tr w:rsidR="00AF65B1" w:rsidRPr="00E90978" w:rsidTr="00182A49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«Продавца»:</w:t>
            </w: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</w:t>
            </w:r>
          </w:p>
          <w:p w:rsidR="00AF65B1" w:rsidRPr="00E90978" w:rsidRDefault="00AF65B1" w:rsidP="00182A4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«Покупателя»:</w:t>
            </w: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F65B1" w:rsidRPr="00E90978" w:rsidRDefault="00AF65B1" w:rsidP="00182A49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_________</w:t>
            </w:r>
          </w:p>
          <w:p w:rsidR="00AF65B1" w:rsidRPr="00E90978" w:rsidRDefault="00AF65B1" w:rsidP="00182A4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</w:tr>
    </w:tbl>
    <w:p w:rsidR="00AF65B1" w:rsidRPr="00E90978" w:rsidRDefault="00AF65B1" w:rsidP="00AF65B1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AF65B1" w:rsidRPr="00E90978" w:rsidRDefault="00AF65B1" w:rsidP="00AF65B1">
      <w:pPr>
        <w:tabs>
          <w:tab w:val="left" w:pos="567"/>
        </w:tabs>
        <w:rPr>
          <w:sz w:val="22"/>
          <w:szCs w:val="22"/>
        </w:rPr>
      </w:pPr>
    </w:p>
    <w:p w:rsidR="00AF65B1" w:rsidRPr="0052338F" w:rsidRDefault="00AF65B1" w:rsidP="00E9104F">
      <w:pPr>
        <w:tabs>
          <w:tab w:val="left" w:pos="567"/>
        </w:tabs>
        <w:rPr>
          <w:sz w:val="22"/>
          <w:szCs w:val="22"/>
        </w:rPr>
      </w:pPr>
    </w:p>
    <w:sectPr w:rsidR="00AF65B1" w:rsidRPr="0052338F" w:rsidSect="00973E3F">
      <w:pgSz w:w="11906" w:h="16838"/>
      <w:pgMar w:top="993" w:right="72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44" w:rsidRDefault="00341844" w:rsidP="00AF65B1">
      <w:r>
        <w:separator/>
      </w:r>
    </w:p>
  </w:endnote>
  <w:endnote w:type="continuationSeparator" w:id="1">
    <w:p w:rsidR="00341844" w:rsidRDefault="00341844" w:rsidP="00AF6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44" w:rsidRDefault="00341844" w:rsidP="00AF65B1">
      <w:r>
        <w:separator/>
      </w:r>
    </w:p>
  </w:footnote>
  <w:footnote w:type="continuationSeparator" w:id="1">
    <w:p w:rsidR="00341844" w:rsidRDefault="00341844" w:rsidP="00AF65B1">
      <w:r>
        <w:continuationSeparator/>
      </w:r>
    </w:p>
  </w:footnote>
  <w:footnote w:id="2">
    <w:p w:rsidR="00AF65B1" w:rsidRDefault="00AF65B1" w:rsidP="00AF65B1">
      <w:pPr>
        <w:pStyle w:val="a8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3">
    <w:p w:rsidR="00AF65B1" w:rsidRDefault="00AF65B1" w:rsidP="00AF65B1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:rsidR="00AF65B1" w:rsidRDefault="00AF65B1" w:rsidP="00AF65B1">
      <w:pPr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5">
    <w:p w:rsidR="00AF65B1" w:rsidRDefault="00AF65B1" w:rsidP="00AF65B1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6">
    <w:p w:rsidR="00AF65B1" w:rsidRDefault="00AF65B1" w:rsidP="00AF65B1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  <w:footnote w:id="7">
    <w:p w:rsidR="00AF65B1" w:rsidRDefault="00AF65B1" w:rsidP="00AF65B1">
      <w:pPr>
        <w:pStyle w:val="a8"/>
      </w:pPr>
      <w:r>
        <w:rPr>
          <w:rStyle w:val="ab"/>
        </w:rPr>
        <w:footnoteRef/>
      </w:r>
      <w:r w:rsidRPr="001956AB">
        <w:t>соответствует дате подписания настоящего договора электронной подписью (УКЭП) последней его стороной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04F"/>
    <w:rsid w:val="00011561"/>
    <w:rsid w:val="00017E51"/>
    <w:rsid w:val="0006174F"/>
    <w:rsid w:val="00087F19"/>
    <w:rsid w:val="000A2483"/>
    <w:rsid w:val="000A3642"/>
    <w:rsid w:val="000A671C"/>
    <w:rsid w:val="000C10A3"/>
    <w:rsid w:val="000C10F3"/>
    <w:rsid w:val="000C2C78"/>
    <w:rsid w:val="000E01DA"/>
    <w:rsid w:val="0012435B"/>
    <w:rsid w:val="00124C38"/>
    <w:rsid w:val="00125161"/>
    <w:rsid w:val="001261E2"/>
    <w:rsid w:val="0013595B"/>
    <w:rsid w:val="00143850"/>
    <w:rsid w:val="00153A0D"/>
    <w:rsid w:val="00155937"/>
    <w:rsid w:val="00170618"/>
    <w:rsid w:val="00180541"/>
    <w:rsid w:val="00186A79"/>
    <w:rsid w:val="001951FF"/>
    <w:rsid w:val="001B4ADF"/>
    <w:rsid w:val="001B6D57"/>
    <w:rsid w:val="001D4946"/>
    <w:rsid w:val="001D7C9A"/>
    <w:rsid w:val="00205392"/>
    <w:rsid w:val="00213080"/>
    <w:rsid w:val="002578F3"/>
    <w:rsid w:val="00264F83"/>
    <w:rsid w:val="002C5D07"/>
    <w:rsid w:val="002E4DB7"/>
    <w:rsid w:val="00312069"/>
    <w:rsid w:val="00315616"/>
    <w:rsid w:val="003200CB"/>
    <w:rsid w:val="00341844"/>
    <w:rsid w:val="00341D28"/>
    <w:rsid w:val="003533B3"/>
    <w:rsid w:val="00365D23"/>
    <w:rsid w:val="00373D0D"/>
    <w:rsid w:val="003B5BD6"/>
    <w:rsid w:val="003E3A61"/>
    <w:rsid w:val="003E7EFB"/>
    <w:rsid w:val="003F669B"/>
    <w:rsid w:val="00421B64"/>
    <w:rsid w:val="00450901"/>
    <w:rsid w:val="00456346"/>
    <w:rsid w:val="004572F3"/>
    <w:rsid w:val="004846A6"/>
    <w:rsid w:val="004A1E51"/>
    <w:rsid w:val="004A65C5"/>
    <w:rsid w:val="004D775A"/>
    <w:rsid w:val="00503786"/>
    <w:rsid w:val="00504A00"/>
    <w:rsid w:val="00521F2B"/>
    <w:rsid w:val="0052338F"/>
    <w:rsid w:val="00543DAA"/>
    <w:rsid w:val="00550D27"/>
    <w:rsid w:val="0057221C"/>
    <w:rsid w:val="00573167"/>
    <w:rsid w:val="005750B6"/>
    <w:rsid w:val="0058703C"/>
    <w:rsid w:val="005B00F1"/>
    <w:rsid w:val="005D4CF9"/>
    <w:rsid w:val="005F66D5"/>
    <w:rsid w:val="006329C9"/>
    <w:rsid w:val="006623F3"/>
    <w:rsid w:val="00692741"/>
    <w:rsid w:val="006B6A04"/>
    <w:rsid w:val="006C22CD"/>
    <w:rsid w:val="006C6552"/>
    <w:rsid w:val="006D1108"/>
    <w:rsid w:val="006D3D57"/>
    <w:rsid w:val="007048CE"/>
    <w:rsid w:val="0072269D"/>
    <w:rsid w:val="00723351"/>
    <w:rsid w:val="007B7534"/>
    <w:rsid w:val="007C0E15"/>
    <w:rsid w:val="007D2043"/>
    <w:rsid w:val="00800ACA"/>
    <w:rsid w:val="00810EF0"/>
    <w:rsid w:val="008117CD"/>
    <w:rsid w:val="00815178"/>
    <w:rsid w:val="008251A4"/>
    <w:rsid w:val="00825D0C"/>
    <w:rsid w:val="00845CFC"/>
    <w:rsid w:val="0086714A"/>
    <w:rsid w:val="00877124"/>
    <w:rsid w:val="008778D1"/>
    <w:rsid w:val="00890731"/>
    <w:rsid w:val="0090711D"/>
    <w:rsid w:val="0091358E"/>
    <w:rsid w:val="00965A05"/>
    <w:rsid w:val="00973E3F"/>
    <w:rsid w:val="00981639"/>
    <w:rsid w:val="009A6F02"/>
    <w:rsid w:val="009C120A"/>
    <w:rsid w:val="009C5B7A"/>
    <w:rsid w:val="009C7A1C"/>
    <w:rsid w:val="009E66F7"/>
    <w:rsid w:val="009E6888"/>
    <w:rsid w:val="00A32F85"/>
    <w:rsid w:val="00A528A3"/>
    <w:rsid w:val="00A52ECE"/>
    <w:rsid w:val="00A622E8"/>
    <w:rsid w:val="00A730DB"/>
    <w:rsid w:val="00A76FFF"/>
    <w:rsid w:val="00A92E8A"/>
    <w:rsid w:val="00AA00BC"/>
    <w:rsid w:val="00AA0426"/>
    <w:rsid w:val="00AA2C60"/>
    <w:rsid w:val="00AF65B1"/>
    <w:rsid w:val="00B02826"/>
    <w:rsid w:val="00B16AB4"/>
    <w:rsid w:val="00B544B0"/>
    <w:rsid w:val="00B5768A"/>
    <w:rsid w:val="00B6122D"/>
    <w:rsid w:val="00B65247"/>
    <w:rsid w:val="00B65B3E"/>
    <w:rsid w:val="00B67924"/>
    <w:rsid w:val="00B7072B"/>
    <w:rsid w:val="00B70B94"/>
    <w:rsid w:val="00B835A2"/>
    <w:rsid w:val="00BB1BA1"/>
    <w:rsid w:val="00BB2BEE"/>
    <w:rsid w:val="00BC5572"/>
    <w:rsid w:val="00BE12DA"/>
    <w:rsid w:val="00BF1F06"/>
    <w:rsid w:val="00BF28E3"/>
    <w:rsid w:val="00C04A8A"/>
    <w:rsid w:val="00C05907"/>
    <w:rsid w:val="00C12224"/>
    <w:rsid w:val="00C53EAE"/>
    <w:rsid w:val="00C86BD7"/>
    <w:rsid w:val="00C901E4"/>
    <w:rsid w:val="00CA08F8"/>
    <w:rsid w:val="00CA2F6C"/>
    <w:rsid w:val="00CD04CB"/>
    <w:rsid w:val="00D30EF5"/>
    <w:rsid w:val="00D62F6D"/>
    <w:rsid w:val="00D958D8"/>
    <w:rsid w:val="00DB22C2"/>
    <w:rsid w:val="00DC08B4"/>
    <w:rsid w:val="00DC43A0"/>
    <w:rsid w:val="00DE4FFA"/>
    <w:rsid w:val="00DF45FF"/>
    <w:rsid w:val="00E442F8"/>
    <w:rsid w:val="00E45834"/>
    <w:rsid w:val="00E5125C"/>
    <w:rsid w:val="00E9104F"/>
    <w:rsid w:val="00E923FF"/>
    <w:rsid w:val="00EB1AEF"/>
    <w:rsid w:val="00EB5AAE"/>
    <w:rsid w:val="00EC1384"/>
    <w:rsid w:val="00EC3381"/>
    <w:rsid w:val="00EC47C0"/>
    <w:rsid w:val="00ED3EDD"/>
    <w:rsid w:val="00ED598D"/>
    <w:rsid w:val="00F4589E"/>
    <w:rsid w:val="00F66852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04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rsid w:val="00E9104F"/>
    <w:rPr>
      <w:color w:val="0000FF"/>
      <w:u w:val="single"/>
    </w:rPr>
  </w:style>
  <w:style w:type="paragraph" w:styleId="a4">
    <w:name w:val="header"/>
    <w:basedOn w:val="a"/>
    <w:link w:val="a5"/>
    <w:rsid w:val="00E910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E91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9104F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E9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104F"/>
    <w:pPr>
      <w:ind w:left="720"/>
      <w:contextualSpacing/>
    </w:pPr>
  </w:style>
  <w:style w:type="paragraph" w:customStyle="1" w:styleId="Standard">
    <w:name w:val="Standard"/>
    <w:rsid w:val="00AF65B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AF6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AF65B1"/>
    <w:pPr>
      <w:suppressAutoHyphens/>
    </w:pPr>
    <w:rPr>
      <w:lang w:eastAsia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AF65B1"/>
    <w:pPr>
      <w:suppressAutoHyphens/>
      <w:ind w:left="240"/>
    </w:pPr>
    <w:rPr>
      <w:lang w:eastAsia="ar-SA"/>
    </w:rPr>
  </w:style>
  <w:style w:type="paragraph" w:styleId="a8">
    <w:name w:val="footnote text"/>
    <w:basedOn w:val="a"/>
    <w:link w:val="a9"/>
    <w:semiHidden/>
    <w:unhideWhenUsed/>
    <w:rsid w:val="00AF65B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F6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OC Heading"/>
    <w:basedOn w:val="1"/>
    <w:next w:val="a"/>
    <w:semiHidden/>
    <w:unhideWhenUsed/>
    <w:qFormat/>
    <w:rsid w:val="00AF65B1"/>
    <w:pPr>
      <w:keepLines/>
      <w:suppressAutoHyphens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customStyle="1" w:styleId="22">
    <w:name w:val="Обычный2"/>
    <w:rsid w:val="00AF6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AF6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">
    <w:name w:val="Обычный4"/>
    <w:rsid w:val="00AF6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22">
    <w:name w:val="p22"/>
    <w:basedOn w:val="a"/>
    <w:rsid w:val="00AF65B1"/>
    <w:pPr>
      <w:suppressAutoHyphens/>
      <w:spacing w:before="280" w:after="280"/>
    </w:pPr>
    <w:rPr>
      <w:lang w:eastAsia="ar-SA"/>
    </w:rPr>
  </w:style>
  <w:style w:type="character" w:styleId="ab">
    <w:name w:val="footnote reference"/>
    <w:semiHidden/>
    <w:unhideWhenUsed/>
    <w:rsid w:val="00AF65B1"/>
    <w:rPr>
      <w:vertAlign w:val="superscript"/>
    </w:rPr>
  </w:style>
  <w:style w:type="character" w:customStyle="1" w:styleId="110">
    <w:name w:val="Заголовок 1 Знак1 Знак"/>
    <w:rsid w:val="00AF65B1"/>
    <w:rPr>
      <w:rFonts w:ascii="Arial" w:hAnsi="Arial" w:cs="Arial" w:hint="default"/>
      <w:b/>
      <w:bCs w:val="0"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AF65B1"/>
  </w:style>
  <w:style w:type="character" w:styleId="ac">
    <w:name w:val="page number"/>
    <w:basedOn w:val="a0"/>
    <w:semiHidden/>
    <w:unhideWhenUsed/>
    <w:rsid w:val="00AF6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9281</Words>
  <Characters>52903</Characters>
  <Application>Microsoft Office Word</Application>
  <DocSecurity>0</DocSecurity>
  <Lines>440</Lines>
  <Paragraphs>124</Paragraphs>
  <ScaleCrop>false</ScaleCrop>
  <Company>Grizli777</Company>
  <LinksUpToDate>false</LinksUpToDate>
  <CharactersWithSpaces>62060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79095717208</cp:lastModifiedBy>
  <cp:revision>2</cp:revision>
  <dcterms:created xsi:type="dcterms:W3CDTF">2025-06-30T11:20:00Z</dcterms:created>
  <dcterms:modified xsi:type="dcterms:W3CDTF">2025-06-30T11:20:00Z</dcterms:modified>
</cp:coreProperties>
</file>