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625A" w14:textId="77777777" w:rsidR="00AA0D4D" w:rsidRPr="00835894" w:rsidRDefault="00AA0D4D" w:rsidP="00D20F8D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835894">
        <w:rPr>
          <w:b/>
          <w:bCs/>
          <w:sz w:val="22"/>
          <w:szCs w:val="22"/>
        </w:rPr>
        <w:t>Приложение № 2</w:t>
      </w:r>
    </w:p>
    <w:p w14:paraId="4B75EB84" w14:textId="77777777" w:rsidR="00AA0D4D" w:rsidRPr="00835894" w:rsidRDefault="00AA0D4D" w:rsidP="00D20F8D">
      <w:pPr>
        <w:tabs>
          <w:tab w:val="left" w:pos="567"/>
        </w:tabs>
        <w:jc w:val="right"/>
        <w:rPr>
          <w:b/>
          <w:bCs/>
          <w:sz w:val="22"/>
          <w:szCs w:val="22"/>
        </w:rPr>
      </w:pPr>
    </w:p>
    <w:bookmarkEnd w:id="0"/>
    <w:p w14:paraId="27029288" w14:textId="77777777" w:rsidR="00C51723" w:rsidRPr="001B7B4C" w:rsidRDefault="00C51723" w:rsidP="00C51723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1B7B4C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28BC312B" w14:textId="77777777" w:rsidR="00C51723" w:rsidRPr="001B7B4C" w:rsidRDefault="00C51723" w:rsidP="00C51723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1B7B4C">
        <w:rPr>
          <w:rFonts w:cs="Times New Roman"/>
          <w:b/>
          <w:sz w:val="22"/>
          <w:szCs w:val="22"/>
          <w:lang w:val="ru-RU"/>
        </w:rPr>
        <w:t>постановлением Администрации Кривецкого сельского поселения</w:t>
      </w:r>
    </w:p>
    <w:p w14:paraId="56B6F638" w14:textId="77777777" w:rsidR="00C51723" w:rsidRPr="001B7B4C" w:rsidRDefault="00C51723" w:rsidP="00C51723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1B7B4C">
        <w:rPr>
          <w:rFonts w:cs="Times New Roman"/>
          <w:b/>
          <w:sz w:val="22"/>
          <w:szCs w:val="22"/>
          <w:lang w:val="ru-RU"/>
        </w:rPr>
        <w:t>Пудожского муниципального района Республики Карелия</w:t>
      </w:r>
    </w:p>
    <w:p w14:paraId="38CBF52B" w14:textId="441093A4" w:rsidR="00AA0D4D" w:rsidRPr="00835894" w:rsidRDefault="00C51723" w:rsidP="00C51723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  <w:r w:rsidRPr="001B7B4C">
        <w:rPr>
          <w:b/>
          <w:sz w:val="22"/>
          <w:szCs w:val="22"/>
        </w:rPr>
        <w:t xml:space="preserve"> от «</w:t>
      </w:r>
      <w:r>
        <w:rPr>
          <w:b/>
          <w:sz w:val="22"/>
          <w:szCs w:val="22"/>
        </w:rPr>
        <w:t>01</w:t>
      </w:r>
      <w:r w:rsidRPr="001B7B4C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августа</w:t>
      </w:r>
      <w:r w:rsidRPr="001B7B4C">
        <w:rPr>
          <w:b/>
          <w:sz w:val="22"/>
          <w:szCs w:val="22"/>
        </w:rPr>
        <w:t xml:space="preserve"> 2025 г. №</w:t>
      </w:r>
      <w:r>
        <w:rPr>
          <w:b/>
          <w:sz w:val="22"/>
          <w:szCs w:val="22"/>
        </w:rPr>
        <w:t>24</w:t>
      </w:r>
    </w:p>
    <w:p w14:paraId="03893E01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31C5580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108DEA0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C5172C5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BACD6D2" w14:textId="1A50764F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ДОКУМЕНТАЦИЯ ОБ АУКЦИОНЕ В ЭЛЕКТРОННОЙ ФОРМЕ №</w:t>
      </w:r>
      <w:r w:rsidR="00282400" w:rsidRPr="00835894">
        <w:rPr>
          <w:b/>
          <w:sz w:val="22"/>
          <w:szCs w:val="22"/>
        </w:rPr>
        <w:t>1</w:t>
      </w:r>
      <w:r w:rsidRPr="00835894">
        <w:rPr>
          <w:b/>
          <w:sz w:val="22"/>
          <w:szCs w:val="22"/>
        </w:rPr>
        <w:t>ПИ</w:t>
      </w:r>
    </w:p>
    <w:p w14:paraId="50B9F54E" w14:textId="745A7DB2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="00112207" w:rsidRPr="00835894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282400" w:rsidRPr="00835894">
        <w:rPr>
          <w:rFonts w:eastAsia="Times New Roman CYR"/>
          <w:b/>
          <w:bCs/>
          <w:sz w:val="22"/>
          <w:szCs w:val="22"/>
        </w:rPr>
        <w:t>Кривецкого сельского поселения</w:t>
      </w:r>
      <w:r w:rsidRPr="00835894">
        <w:rPr>
          <w:b/>
          <w:sz w:val="22"/>
          <w:szCs w:val="22"/>
        </w:rPr>
        <w:t>:</w:t>
      </w:r>
    </w:p>
    <w:p w14:paraId="090481F6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0CFA7EEE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0E42BA9" w14:textId="77777777" w:rsidR="00AA0D4D" w:rsidRPr="00835894" w:rsidRDefault="00AA0D4D" w:rsidP="00D20F8D">
      <w:pPr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14:paraId="4C6B928A" w14:textId="0B58D276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ЛОТ №1:</w:t>
      </w:r>
      <w:r w:rsidRPr="00835894">
        <w:rPr>
          <w:sz w:val="22"/>
          <w:szCs w:val="22"/>
        </w:rPr>
        <w:t xml:space="preserve"> </w:t>
      </w:r>
      <w:r w:rsidR="00CD02F5" w:rsidRPr="00835894">
        <w:rPr>
          <w:b/>
          <w:sz w:val="22"/>
          <w:szCs w:val="22"/>
        </w:rPr>
        <w:t>нежилое здание продуктового магазина (кадастровый номер 10:15:0110111:177), общей площадью 229,4 кв.м., расположенное по адресу: Российская Федерация, Республика Карелия, Пудожский район, поселок Кривцы, улица Каргопольская, 6</w:t>
      </w:r>
      <w:r w:rsidRPr="00835894">
        <w:rPr>
          <w:b/>
          <w:sz w:val="22"/>
          <w:szCs w:val="22"/>
        </w:rPr>
        <w:t>.</w:t>
      </w:r>
    </w:p>
    <w:p w14:paraId="55E18F0D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4939BFA3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14:paraId="4779A8DB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14:paraId="214FAED4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  <w:u w:val="single"/>
        </w:rPr>
        <w:t>Организатор аукциона (продавец):</w:t>
      </w:r>
    </w:p>
    <w:p w14:paraId="0B140D59" w14:textId="77777777" w:rsidR="00CD02F5" w:rsidRPr="00835894" w:rsidRDefault="00AA0D4D" w:rsidP="00D20F8D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iCs/>
          <w:sz w:val="22"/>
          <w:szCs w:val="22"/>
        </w:rPr>
        <w:t xml:space="preserve">Администрация </w:t>
      </w:r>
      <w:r w:rsidR="00CD02F5" w:rsidRPr="00835894">
        <w:rPr>
          <w:b/>
          <w:sz w:val="22"/>
          <w:szCs w:val="22"/>
        </w:rPr>
        <w:t xml:space="preserve">Кривецкого сельского поселения </w:t>
      </w:r>
    </w:p>
    <w:p w14:paraId="08F2C99E" w14:textId="0F7EB5E0" w:rsidR="00AA0D4D" w:rsidRPr="00835894" w:rsidRDefault="00CD02F5" w:rsidP="00D20F8D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Пудожского муниципального района Республики Карелия</w:t>
      </w:r>
    </w:p>
    <w:p w14:paraId="652D7AA1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CC6503A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F007D76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0DA0124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66AA3DC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41D0A55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9224FCB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5C14AF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B9253D1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7A65563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3269659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0A62B6F1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0810F087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0CE82EA2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251AA2F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1FAA2CB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74417CC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2A519C9E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7F21305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CD07471" w14:textId="77777777" w:rsidR="00AA0D4D" w:rsidRPr="00835894" w:rsidRDefault="00AA0D4D" w:rsidP="00D20F8D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240FF3C9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13082C9B" w14:textId="003E4038" w:rsidR="00AA0D4D" w:rsidRPr="00835894" w:rsidRDefault="00AA0D4D" w:rsidP="00D20F8D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 xml:space="preserve">Республика Карелия, </w:t>
      </w:r>
      <w:r w:rsidR="00CD02F5" w:rsidRPr="00835894">
        <w:rPr>
          <w:b/>
          <w:bCs/>
          <w:sz w:val="22"/>
          <w:szCs w:val="22"/>
        </w:rPr>
        <w:t>Пудожский район, п. Кривцы</w:t>
      </w:r>
    </w:p>
    <w:p w14:paraId="3BA3EDD5" w14:textId="1678D8F5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202</w:t>
      </w:r>
      <w:r w:rsidR="00112207" w:rsidRPr="00835894">
        <w:rPr>
          <w:b/>
          <w:sz w:val="22"/>
          <w:szCs w:val="22"/>
        </w:rPr>
        <w:t>5</w:t>
      </w:r>
      <w:r w:rsidRPr="00835894">
        <w:rPr>
          <w:b/>
          <w:sz w:val="22"/>
          <w:szCs w:val="22"/>
        </w:rPr>
        <w:t xml:space="preserve"> г.</w:t>
      </w:r>
    </w:p>
    <w:p w14:paraId="1AE7CEB6" w14:textId="77777777" w:rsidR="00AA0D4D" w:rsidRPr="00835894" w:rsidRDefault="00AA0D4D" w:rsidP="00D20F8D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lastRenderedPageBreak/>
        <w:t>СТРУКТУРА ДОКУМЕНТАЦИИ ОБ АУКЦИОНЕ</w:t>
      </w:r>
    </w:p>
    <w:p w14:paraId="49F1D6C9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5DC9BF79" w14:textId="037A478F" w:rsidR="00AA0D4D" w:rsidRPr="00835894" w:rsidRDefault="00AA0D4D" w:rsidP="00D20F8D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r w:rsidRPr="00835894">
        <w:rPr>
          <w:sz w:val="22"/>
          <w:szCs w:val="22"/>
        </w:rPr>
        <w:fldChar w:fldCharType="begin"/>
      </w:r>
      <w:r w:rsidRPr="00835894">
        <w:rPr>
          <w:sz w:val="22"/>
          <w:szCs w:val="22"/>
        </w:rPr>
        <w:instrText xml:space="preserve"> TOC \o "1-3" \h \z \u </w:instrText>
      </w:r>
      <w:r w:rsidRPr="00835894">
        <w:rPr>
          <w:sz w:val="22"/>
          <w:szCs w:val="22"/>
        </w:rPr>
        <w:fldChar w:fldCharType="separate"/>
      </w:r>
      <w:hyperlink r:id="rId8" w:anchor="_Toc82360438" w:history="1">
        <w:r w:rsidRPr="00835894">
          <w:rPr>
            <w:rStyle w:val="ac"/>
            <w:rFonts w:eastAsiaTheme="majorEastAsia"/>
            <w:noProof/>
            <w:sz w:val="22"/>
            <w:szCs w:val="22"/>
          </w:rPr>
          <w:t>1. Общие положения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_Toc82360438 \h </w:instrTex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A4C0E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3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1FC378B9" w14:textId="20F4DAE0" w:rsidR="00AA0D4D" w:rsidRPr="00835894" w:rsidRDefault="00AA0D4D" w:rsidP="00D20F8D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9" w:anchor="_Toc82360439" w:history="1">
        <w:r w:rsidRPr="00835894">
          <w:rPr>
            <w:rStyle w:val="ac"/>
            <w:rFonts w:eastAsiaTheme="majorEastAsia"/>
            <w:noProof/>
            <w:sz w:val="22"/>
            <w:szCs w:val="22"/>
          </w:rPr>
          <w:t>II. ТРЕБОВАНИЯ К ПРЕТЕНДЕНТАМ НА УЧАСТИЕ В АУКЦИОНЕ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_Toc82360439 \h </w:instrTex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A4C0E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6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28FB1D09" w14:textId="0D3E3B5B" w:rsidR="00AA0D4D" w:rsidRPr="00835894" w:rsidRDefault="00AA0D4D" w:rsidP="00D20F8D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0" w:anchor="_Toc82360440" w:history="1">
        <w:r w:rsidRPr="00835894">
          <w:rPr>
            <w:rStyle w:val="ac"/>
            <w:rFonts w:eastAsiaTheme="majorEastAsia"/>
            <w:noProof/>
            <w:sz w:val="22"/>
            <w:szCs w:val="22"/>
          </w:rPr>
          <w:t>III. ИНСТРУКЦИЯ ПРЕТЕНДЕНТАМ НА УЧАСТИЕ В АУКЦИОНЕ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_Toc82360440 \h </w:instrTex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A4C0E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6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4495B537" w14:textId="16AE124D" w:rsidR="00AA0D4D" w:rsidRPr="00835894" w:rsidRDefault="00AA0D4D" w:rsidP="00D20F8D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1" w:anchor="_Toc82360441" w:history="1">
        <w:r w:rsidRPr="00835894">
          <w:rPr>
            <w:rStyle w:val="ac"/>
            <w:rFonts w:eastAsiaTheme="majorEastAsia"/>
            <w:caps/>
            <w:noProof/>
            <w:sz w:val="22"/>
            <w:szCs w:val="22"/>
          </w:rPr>
          <w:t xml:space="preserve">IV. </w:t>
        </w:r>
        <w:r w:rsidRPr="00835894">
          <w:rPr>
            <w:rStyle w:val="ac"/>
            <w:rFonts w:eastAsiaTheme="majorEastAsia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_Toc82360441 \h </w:instrTex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A4C0E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11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3E55DBBE" w14:textId="7E4D6D90" w:rsidR="00AA0D4D" w:rsidRPr="00835894" w:rsidRDefault="00AA0D4D" w:rsidP="00D20F8D">
      <w:pPr>
        <w:pStyle w:val="23"/>
        <w:tabs>
          <w:tab w:val="left" w:pos="567"/>
          <w:tab w:val="right" w:leader="dot" w:pos="10456"/>
        </w:tabs>
        <w:ind w:left="0"/>
        <w:rPr>
          <w:noProof/>
          <w:sz w:val="22"/>
          <w:szCs w:val="22"/>
          <w:lang w:eastAsia="ru-RU"/>
        </w:rPr>
      </w:pPr>
      <w:hyperlink r:id="rId12" w:anchor="_Toc82360442" w:history="1">
        <w:r w:rsidRPr="00835894">
          <w:rPr>
            <w:rStyle w:val="ac"/>
            <w:rFonts w:eastAsiaTheme="majorEastAsia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_Toc82360442 \h </w:instrTex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A4C0E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12</w:t>
        </w:r>
        <w:r w:rsidRPr="00835894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7EDBDCEA" w14:textId="77777777" w:rsidR="00AA0D4D" w:rsidRPr="00835894" w:rsidRDefault="00AA0D4D" w:rsidP="00D20F8D">
      <w:pPr>
        <w:tabs>
          <w:tab w:val="left" w:pos="567"/>
        </w:tabs>
        <w:jc w:val="center"/>
        <w:rPr>
          <w:sz w:val="22"/>
          <w:szCs w:val="22"/>
        </w:rPr>
      </w:pPr>
      <w:r w:rsidRPr="00835894">
        <w:rPr>
          <w:sz w:val="22"/>
          <w:szCs w:val="22"/>
        </w:rPr>
        <w:fldChar w:fldCharType="end"/>
      </w:r>
    </w:p>
    <w:p w14:paraId="53B6F57E" w14:textId="77777777" w:rsidR="00AA0D4D" w:rsidRPr="00835894" w:rsidRDefault="00AA0D4D" w:rsidP="00D20F8D">
      <w:pPr>
        <w:pStyle w:val="af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35894">
        <w:rPr>
          <w:rFonts w:ascii="Times New Roman" w:hAnsi="Times New Roman"/>
          <w:b w:val="0"/>
          <w:bCs w:val="0"/>
          <w:kern w:val="2"/>
          <w:sz w:val="22"/>
          <w:szCs w:val="22"/>
        </w:rPr>
        <w:br w:type="page"/>
      </w:r>
      <w:bookmarkStart w:id="1" w:name="_Toc82360438"/>
      <w:r w:rsidRPr="00835894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"/>
    </w:p>
    <w:p w14:paraId="2CF4BF9C" w14:textId="77777777" w:rsidR="00AA0D4D" w:rsidRPr="00835894" w:rsidRDefault="00AA0D4D" w:rsidP="00D20F8D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835894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4679F89" w14:textId="77777777" w:rsidR="00AA0D4D" w:rsidRPr="00835894" w:rsidRDefault="00AA0D4D" w:rsidP="00D20F8D">
      <w:pPr>
        <w:tabs>
          <w:tab w:val="left" w:pos="567"/>
        </w:tabs>
        <w:jc w:val="both"/>
        <w:rPr>
          <w:rStyle w:val="110"/>
          <w:rFonts w:ascii="Times New Roman" w:hAnsi="Times New Roman" w:cs="Times New Roman"/>
          <w:b w:val="0"/>
          <w:sz w:val="22"/>
          <w:szCs w:val="22"/>
        </w:rPr>
      </w:pPr>
      <w:r w:rsidRPr="00835894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566018C5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rStyle w:val="110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3FA31AC7" w14:textId="370CB683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Настоящий аукцион проводится на основании Федерального закона 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F471CA2" w14:textId="77777777" w:rsidR="00AA0D4D" w:rsidRPr="00835894" w:rsidRDefault="00AA0D4D" w:rsidP="00D20F8D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2" w:name="_Hlk12602035"/>
      <w:bookmarkStart w:id="3" w:name="_Hlk12602748"/>
      <w:bookmarkStart w:id="4" w:name="_Hlk13637108"/>
      <w:bookmarkStart w:id="5" w:name="_Hlk14250239"/>
      <w:r w:rsidRPr="00835894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6" w:name="_Hlk12602176"/>
      <w:r w:rsidRPr="00835894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6"/>
      <w:r w:rsidRPr="00835894">
        <w:rPr>
          <w:rFonts w:cs="Times New Roman"/>
          <w:b/>
          <w:bCs/>
          <w:sz w:val="22"/>
          <w:szCs w:val="22"/>
          <w:lang w:val="ru-RU"/>
        </w:rPr>
        <w:t>.</w:t>
      </w:r>
      <w:bookmarkEnd w:id="2"/>
    </w:p>
    <w:p w14:paraId="1622529D" w14:textId="77777777" w:rsidR="00AA0D4D" w:rsidRPr="00835894" w:rsidRDefault="00AA0D4D" w:rsidP="00D20F8D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7" w:name="_Hlk12600227"/>
      <w:bookmarkEnd w:id="3"/>
      <w:r w:rsidRPr="00835894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14:paraId="3DC809E8" w14:textId="77777777" w:rsidR="00AA0D4D" w:rsidRPr="00835894" w:rsidRDefault="00AA0D4D" w:rsidP="00D20F8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35894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14:paraId="3E30DDF3" w14:textId="77777777" w:rsidR="00AA0D4D" w:rsidRPr="00835894" w:rsidRDefault="00AA0D4D" w:rsidP="00D20F8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835894">
        <w:rPr>
          <w:bCs/>
          <w:sz w:val="22"/>
          <w:szCs w:val="22"/>
          <w:lang w:eastAsia="ru-RU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73BF96DB" w14:textId="77777777" w:rsidR="00AA0D4D" w:rsidRPr="00835894" w:rsidRDefault="00AA0D4D" w:rsidP="00D20F8D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0FBAFAB2" w14:textId="4F965A0D" w:rsidR="0083080F" w:rsidRPr="00835894" w:rsidRDefault="00C51723" w:rsidP="0083080F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1B7B4C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1B7B4C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1B7B4C">
        <w:rPr>
          <w:rFonts w:eastAsia="Times New Roman CYR" w:cs="Times New Roman"/>
          <w:sz w:val="22"/>
          <w:szCs w:val="22"/>
          <w:lang w:val="ru-RU"/>
        </w:rPr>
        <w:t>Кривецкого сельского поселения Пудожского муниципального района Республики Карелия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1B7B4C">
        <w:rPr>
          <w:rFonts w:eastAsia="Times New Roman CYR" w:cs="Times New Roman"/>
          <w:sz w:val="22"/>
          <w:szCs w:val="22"/>
          <w:lang w:val="ru-RU"/>
        </w:rPr>
        <w:t xml:space="preserve">Кривецкого сельского поселения </w:t>
      </w:r>
      <w:r>
        <w:rPr>
          <w:rFonts w:cs="Times New Roman"/>
          <w:bCs/>
          <w:iCs/>
          <w:sz w:val="22"/>
          <w:szCs w:val="22"/>
          <w:lang w:val="en-US"/>
        </w:rPr>
        <w:t>XX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 сессии </w:t>
      </w:r>
      <w:r>
        <w:rPr>
          <w:rFonts w:cs="Times New Roman"/>
          <w:bCs/>
          <w:iCs/>
          <w:sz w:val="22"/>
          <w:szCs w:val="22"/>
          <w:lang w:val="en-US"/>
        </w:rPr>
        <w:t>V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 созыва №</w:t>
      </w:r>
      <w:r>
        <w:rPr>
          <w:rFonts w:cs="Times New Roman"/>
          <w:bCs/>
          <w:iCs/>
          <w:sz w:val="22"/>
          <w:szCs w:val="22"/>
          <w:lang w:val="ru-RU"/>
        </w:rPr>
        <w:t>68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 от </w:t>
      </w:r>
      <w:r>
        <w:rPr>
          <w:rFonts w:cs="Times New Roman"/>
          <w:bCs/>
          <w:iCs/>
          <w:sz w:val="22"/>
          <w:szCs w:val="22"/>
          <w:lang w:val="ru-RU"/>
        </w:rPr>
        <w:t>01.08.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2025 г. «Об утверждении Прогнозного плана (Программы) приватизации муниципального имущества </w:t>
      </w:r>
      <w:r w:rsidRPr="001B7B4C">
        <w:rPr>
          <w:rFonts w:eastAsia="Times New Roman CYR" w:cs="Times New Roman"/>
          <w:sz w:val="22"/>
          <w:szCs w:val="22"/>
          <w:lang w:val="ru-RU"/>
        </w:rPr>
        <w:t>Кривецкого сельского поселения на 2025 год»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, Решением Совета </w:t>
      </w:r>
      <w:r w:rsidRPr="001B7B4C">
        <w:rPr>
          <w:rFonts w:eastAsia="Times New Roman CYR" w:cs="Times New Roman"/>
          <w:sz w:val="22"/>
          <w:szCs w:val="22"/>
          <w:lang w:val="ru-RU"/>
        </w:rPr>
        <w:t xml:space="preserve">Кривецкого сельского поселения </w:t>
      </w:r>
      <w:r>
        <w:rPr>
          <w:rFonts w:cs="Times New Roman"/>
          <w:bCs/>
          <w:iCs/>
          <w:sz w:val="22"/>
          <w:szCs w:val="22"/>
          <w:lang w:val="en-US"/>
        </w:rPr>
        <w:t>XX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 сессии </w:t>
      </w:r>
      <w:r>
        <w:rPr>
          <w:rFonts w:cs="Times New Roman"/>
          <w:bCs/>
          <w:iCs/>
          <w:sz w:val="22"/>
          <w:szCs w:val="22"/>
          <w:lang w:val="en-US"/>
        </w:rPr>
        <w:t>V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 созыва №</w:t>
      </w:r>
      <w:r>
        <w:rPr>
          <w:rFonts w:cs="Times New Roman"/>
          <w:bCs/>
          <w:iCs/>
          <w:sz w:val="22"/>
          <w:szCs w:val="22"/>
          <w:lang w:val="ru-RU"/>
        </w:rPr>
        <w:t>69</w:t>
      </w:r>
      <w:r w:rsidRPr="001B7B4C">
        <w:rPr>
          <w:rFonts w:cs="Times New Roman"/>
          <w:bCs/>
          <w:iCs/>
          <w:sz w:val="22"/>
          <w:szCs w:val="22"/>
          <w:lang w:val="ru-RU"/>
        </w:rPr>
        <w:t xml:space="preserve"> от </w:t>
      </w:r>
      <w:r>
        <w:rPr>
          <w:rFonts w:cs="Times New Roman"/>
          <w:bCs/>
          <w:iCs/>
          <w:sz w:val="22"/>
          <w:szCs w:val="22"/>
          <w:lang w:val="ru-RU"/>
        </w:rPr>
        <w:t>01.08</w:t>
      </w:r>
      <w:r w:rsidRPr="001B7B4C">
        <w:rPr>
          <w:rFonts w:cs="Times New Roman"/>
          <w:bCs/>
          <w:iCs/>
          <w:sz w:val="22"/>
          <w:szCs w:val="22"/>
          <w:lang w:val="ru-RU"/>
        </w:rPr>
        <w:t>.2025 г. «Об утверждении условий приватизации муниципального имущества», извещает о проведении открытого аукциона в электронной форме по продаже муниципального имущества</w:t>
      </w:r>
      <w:r w:rsidR="0083080F" w:rsidRPr="00835894">
        <w:rPr>
          <w:rFonts w:cs="Times New Roman"/>
          <w:bCs/>
          <w:iCs/>
          <w:sz w:val="22"/>
          <w:szCs w:val="22"/>
          <w:lang w:val="ru-RU"/>
        </w:rPr>
        <w:t>.</w:t>
      </w:r>
    </w:p>
    <w:p w14:paraId="13302867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398AB190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8" w:name="_Hlk12600178"/>
      <w:r w:rsidRPr="00835894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835894">
        <w:rPr>
          <w:rFonts w:cs="Times New Roman"/>
          <w:sz w:val="22"/>
          <w:szCs w:val="22"/>
          <w:lang w:val="ru-RU"/>
        </w:rPr>
        <w:t xml:space="preserve"> А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дминистрация Кривецкого сельского поселения Пудожского муниципального района Республики Карелия (сокращенное наименование - </w:t>
      </w:r>
      <w:r w:rsidRPr="00835894">
        <w:rPr>
          <w:rFonts w:cs="Times New Roman"/>
          <w:sz w:val="22"/>
          <w:szCs w:val="22"/>
          <w:lang w:val="ru-RU"/>
        </w:rPr>
        <w:t>А</w:t>
      </w:r>
      <w:r w:rsidRPr="00835894">
        <w:rPr>
          <w:rFonts w:eastAsia="Times New Roman CYR" w:cs="Times New Roman"/>
          <w:sz w:val="22"/>
          <w:szCs w:val="22"/>
          <w:lang w:val="ru-RU"/>
        </w:rPr>
        <w:t>дминистрация Кривецкого сельского поселения), ИНН 1015006261, КПП 101501001, адрес: 186170, Республика Карелия, Пудожский район, п. Кривцы, ул. Восточная, зд.10, телефон: +7(81452)3-54-98, e-mail: krivci@mail.ru, контактное лицо: Карпов Сергей Александрович</w:t>
      </w:r>
      <w:r w:rsidRPr="00835894">
        <w:rPr>
          <w:rFonts w:cs="Times New Roman"/>
          <w:bCs/>
          <w:iCs/>
          <w:sz w:val="22"/>
          <w:szCs w:val="22"/>
          <w:lang w:val="ru-RU"/>
        </w:rPr>
        <w:t>.</w:t>
      </w:r>
    </w:p>
    <w:p w14:paraId="18CAB95B" w14:textId="77777777" w:rsidR="0083080F" w:rsidRPr="00835894" w:rsidRDefault="0083080F" w:rsidP="0083080F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835894">
        <w:rPr>
          <w:rFonts w:eastAsia="Times New Roman" w:cs="Times New Roman"/>
          <w:sz w:val="22"/>
          <w:szCs w:val="22"/>
          <w:lang w:val="ru-RU"/>
        </w:rPr>
        <w:t>«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835894">
        <w:rPr>
          <w:rFonts w:eastAsia="Times New Roman" w:cs="Times New Roman"/>
          <w:sz w:val="22"/>
          <w:szCs w:val="22"/>
          <w:lang w:val="ru-RU"/>
        </w:rPr>
        <w:t>«</w:t>
      </w:r>
      <w:r w:rsidRPr="00835894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835894">
        <w:rPr>
          <w:rFonts w:eastAsia="Times New Roman" w:cs="Times New Roman"/>
          <w:sz w:val="22"/>
          <w:szCs w:val="22"/>
          <w:lang w:val="ru-RU"/>
        </w:rPr>
        <w:t>» (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835894">
        <w:rPr>
          <w:rFonts w:eastAsia="Times New Roman" w:cs="Times New Roman"/>
          <w:sz w:val="22"/>
          <w:szCs w:val="22"/>
          <w:lang w:val="ru-RU"/>
        </w:rPr>
        <w:t>«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835894">
        <w:rPr>
          <w:rFonts w:eastAsia="Times New Roman" w:cs="Times New Roman"/>
          <w:sz w:val="22"/>
          <w:szCs w:val="22"/>
          <w:lang w:val="ru-RU"/>
        </w:rPr>
        <w:t>«</w:t>
      </w:r>
      <w:r w:rsidRPr="00835894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835894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835894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835894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8"/>
    <w:p w14:paraId="34359BF2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7AC5C1F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835894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835894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835894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r w:rsidRPr="00835894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7A56D67E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706F99AE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835894">
        <w:rPr>
          <w:rFonts w:eastAsia="Times New Roman" w:cs="Times New Roman"/>
          <w:b/>
          <w:sz w:val="22"/>
          <w:szCs w:val="22"/>
          <w:lang w:val="ru-RU"/>
        </w:rPr>
        <w:t>ЛОТ №1:</w:t>
      </w:r>
      <w:bookmarkStart w:id="9" w:name="_Hlk25657568"/>
      <w:r w:rsidRPr="00835894">
        <w:rPr>
          <w:rFonts w:eastAsia="Times New Roman" w:cs="Times New Roman"/>
          <w:b/>
          <w:sz w:val="22"/>
          <w:szCs w:val="22"/>
          <w:lang w:val="ru-RU"/>
        </w:rPr>
        <w:t xml:space="preserve"> нежилое здание продуктового магазина (кадастровый номер 10:15:0110111:177), общей площадью 229,4 кв.м., расположенное по адресу: Российская Федерация, Республика Карелия, Пудожский район, поселок Кривцы, улица Каргопольская, 6.</w:t>
      </w:r>
    </w:p>
    <w:p w14:paraId="0467966F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1502DB4C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29A3A437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835894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835894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6564"/>
      </w:tblGrid>
      <w:tr w:rsidR="0083080F" w:rsidRPr="00835894" w14:paraId="19CED4F7" w14:textId="77777777" w:rsidTr="00896D63">
        <w:tc>
          <w:tcPr>
            <w:tcW w:w="3828" w:type="dxa"/>
          </w:tcPr>
          <w:p w14:paraId="05DF8EE7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наименование, назначение</w:t>
            </w:r>
          </w:p>
        </w:tc>
        <w:tc>
          <w:tcPr>
            <w:tcW w:w="6662" w:type="dxa"/>
          </w:tcPr>
          <w:p w14:paraId="6C79DAE1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sz w:val="22"/>
                <w:szCs w:val="22"/>
                <w:lang w:val="ru-RU"/>
              </w:rPr>
              <w:t>нежилое здание продуктового магазина</w:t>
            </w:r>
          </w:p>
        </w:tc>
      </w:tr>
      <w:tr w:rsidR="0083080F" w:rsidRPr="00835894" w14:paraId="6E6DC66C" w14:textId="77777777" w:rsidTr="00896D63">
        <w:tc>
          <w:tcPr>
            <w:tcW w:w="3828" w:type="dxa"/>
          </w:tcPr>
          <w:p w14:paraId="2ECCB883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6662" w:type="dxa"/>
          </w:tcPr>
          <w:p w14:paraId="7ECF3694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sz w:val="22"/>
                <w:szCs w:val="22"/>
                <w:lang w:val="ru-RU"/>
              </w:rPr>
              <w:t>10:15:0110111:177</w:t>
            </w:r>
          </w:p>
        </w:tc>
      </w:tr>
      <w:tr w:rsidR="0083080F" w:rsidRPr="00835894" w14:paraId="7D4E1232" w14:textId="77777777" w:rsidTr="00896D63">
        <w:tc>
          <w:tcPr>
            <w:tcW w:w="3828" w:type="dxa"/>
          </w:tcPr>
          <w:p w14:paraId="0462046A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6662" w:type="dxa"/>
          </w:tcPr>
          <w:p w14:paraId="3F500EA1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229,4</w:t>
            </w:r>
          </w:p>
        </w:tc>
      </w:tr>
      <w:tr w:rsidR="0083080F" w:rsidRPr="00835894" w14:paraId="7D27E22D" w14:textId="77777777" w:rsidTr="00896D63">
        <w:tc>
          <w:tcPr>
            <w:tcW w:w="3828" w:type="dxa"/>
          </w:tcPr>
          <w:p w14:paraId="371D14F5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6662" w:type="dxa"/>
          </w:tcPr>
          <w:p w14:paraId="71B9BA2A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район, поселок Кривцы, улица Каргопольская, 6</w:t>
            </w:r>
          </w:p>
        </w:tc>
      </w:tr>
      <w:tr w:rsidR="0083080F" w:rsidRPr="00835894" w14:paraId="29922F68" w14:textId="77777777" w:rsidTr="00896D63">
        <w:tc>
          <w:tcPr>
            <w:tcW w:w="3828" w:type="dxa"/>
          </w:tcPr>
          <w:p w14:paraId="7E1CE18A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6662" w:type="dxa"/>
          </w:tcPr>
          <w:p w14:paraId="35055B74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</w:t>
            </w:r>
          </w:p>
        </w:tc>
      </w:tr>
      <w:tr w:rsidR="0083080F" w:rsidRPr="00835894" w14:paraId="43CA7FE2" w14:textId="77777777" w:rsidTr="00896D63">
        <w:tc>
          <w:tcPr>
            <w:tcW w:w="3828" w:type="dxa"/>
          </w:tcPr>
          <w:p w14:paraId="68318072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6662" w:type="dxa"/>
          </w:tcPr>
          <w:p w14:paraId="4E19832F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1972</w:t>
            </w:r>
          </w:p>
        </w:tc>
      </w:tr>
      <w:tr w:rsidR="0083080F" w:rsidRPr="00835894" w14:paraId="229B11EB" w14:textId="77777777" w:rsidTr="00896D63">
        <w:tc>
          <w:tcPr>
            <w:tcW w:w="3828" w:type="dxa"/>
          </w:tcPr>
          <w:p w14:paraId="4A98EAD3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материал стен</w:t>
            </w:r>
          </w:p>
        </w:tc>
        <w:tc>
          <w:tcPr>
            <w:tcW w:w="6662" w:type="dxa"/>
          </w:tcPr>
          <w:p w14:paraId="677585CE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кирпичные</w:t>
            </w:r>
          </w:p>
        </w:tc>
      </w:tr>
      <w:tr w:rsidR="0083080F" w:rsidRPr="00835894" w14:paraId="23250A49" w14:textId="77777777" w:rsidTr="00896D63">
        <w:tc>
          <w:tcPr>
            <w:tcW w:w="3828" w:type="dxa"/>
          </w:tcPr>
          <w:p w14:paraId="320B354B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</w:t>
            </w:r>
          </w:p>
        </w:tc>
        <w:tc>
          <w:tcPr>
            <w:tcW w:w="6662" w:type="dxa"/>
          </w:tcPr>
          <w:p w14:paraId="73085EAD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отопление – от групповой котельной, электроосвещение – открытая проводка (все коммуникации требуют ремонта)</w:t>
            </w:r>
          </w:p>
        </w:tc>
      </w:tr>
      <w:tr w:rsidR="0083080F" w:rsidRPr="00835894" w14:paraId="272BEEEA" w14:textId="77777777" w:rsidTr="00896D63">
        <w:tc>
          <w:tcPr>
            <w:tcW w:w="3828" w:type="dxa"/>
          </w:tcPr>
          <w:p w14:paraId="5F085AAD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6662" w:type="dxa"/>
          </w:tcPr>
          <w:p w14:paraId="5E8B759D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требуется капитальный ремонт, здание длительное время не эксплуатируется, видны следы деформации стен, восстановлений коммуникаций</w:t>
            </w:r>
          </w:p>
        </w:tc>
      </w:tr>
      <w:tr w:rsidR="0083080F" w:rsidRPr="00835894" w14:paraId="4BFE2842" w14:textId="77777777" w:rsidTr="00896D63">
        <w:tc>
          <w:tcPr>
            <w:tcW w:w="3828" w:type="dxa"/>
          </w:tcPr>
          <w:p w14:paraId="5B79498B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6662" w:type="dxa"/>
          </w:tcPr>
          <w:p w14:paraId="57073EB9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Кривецкое сельское поселение, </w:t>
            </w:r>
            <w:r w:rsidRPr="00835894">
              <w:rPr>
                <w:rFonts w:eastAsia="Times New Roman" w:cs="Times New Roman"/>
                <w:sz w:val="22"/>
                <w:szCs w:val="22"/>
                <w:lang w:val="ru-RU"/>
              </w:rPr>
              <w:t>10:15:0110111:177-10/032/2024-1 01.04.2024</w:t>
            </w:r>
          </w:p>
        </w:tc>
      </w:tr>
      <w:tr w:rsidR="0083080F" w:rsidRPr="00835894" w14:paraId="281CB1FF" w14:textId="77777777" w:rsidTr="00896D63">
        <w:tc>
          <w:tcPr>
            <w:tcW w:w="3828" w:type="dxa"/>
          </w:tcPr>
          <w:p w14:paraId="705B38C7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земельный участок под зданием</w:t>
            </w:r>
          </w:p>
        </w:tc>
        <w:tc>
          <w:tcPr>
            <w:tcW w:w="6662" w:type="dxa"/>
          </w:tcPr>
          <w:p w14:paraId="769E0B19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не сформирован</w:t>
            </w:r>
          </w:p>
        </w:tc>
      </w:tr>
      <w:tr w:rsidR="0083080F" w:rsidRPr="00835894" w14:paraId="26F403D1" w14:textId="77777777" w:rsidTr="00896D63">
        <w:tc>
          <w:tcPr>
            <w:tcW w:w="3828" w:type="dxa"/>
          </w:tcPr>
          <w:p w14:paraId="6FE55D79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выписка из ЕГРН, техпаспорт</w:t>
            </w:r>
          </w:p>
        </w:tc>
        <w:tc>
          <w:tcPr>
            <w:tcW w:w="6662" w:type="dxa"/>
          </w:tcPr>
          <w:p w14:paraId="4D3FE2FE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83080F" w:rsidRPr="00835894" w14:paraId="6EDDB76E" w14:textId="77777777" w:rsidTr="00896D63">
        <w:tc>
          <w:tcPr>
            <w:tcW w:w="3828" w:type="dxa"/>
          </w:tcPr>
          <w:p w14:paraId="7A431EB9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6662" w:type="dxa"/>
          </w:tcPr>
          <w:p w14:paraId="7BFE8914" w14:textId="77777777" w:rsidR="0083080F" w:rsidRPr="00835894" w:rsidRDefault="0083080F" w:rsidP="00896D63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35894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bookmarkEnd w:id="9"/>
    <w:p w14:paraId="4AD2D7D8" w14:textId="77777777" w:rsidR="0083080F" w:rsidRPr="00835894" w:rsidRDefault="0083080F" w:rsidP="0083080F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bCs/>
          <w:sz w:val="22"/>
          <w:szCs w:val="22"/>
        </w:rPr>
        <w:t xml:space="preserve">1.2. Способ приватизации: </w:t>
      </w:r>
      <w:r w:rsidRPr="00835894">
        <w:rPr>
          <w:sz w:val="22"/>
          <w:szCs w:val="22"/>
        </w:rPr>
        <w:t>продажа муниципального имущества на аукционе в электронной форме.</w:t>
      </w:r>
    </w:p>
    <w:p w14:paraId="15AF4E11" w14:textId="77777777" w:rsidR="0083080F" w:rsidRPr="00835894" w:rsidRDefault="0083080F" w:rsidP="0083080F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0152986E" w14:textId="77777777" w:rsidR="0083080F" w:rsidRPr="00835894" w:rsidRDefault="0083080F" w:rsidP="0083080F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35894">
        <w:rPr>
          <w:b/>
          <w:sz w:val="22"/>
          <w:szCs w:val="22"/>
        </w:rPr>
        <w:t>1.3.</w:t>
      </w:r>
      <w:r w:rsidRPr="00835894">
        <w:rPr>
          <w:bCs/>
          <w:sz w:val="22"/>
          <w:szCs w:val="22"/>
        </w:rPr>
        <w:t xml:space="preserve"> </w:t>
      </w:r>
      <w:bookmarkStart w:id="10" w:name="_Hlk8887390"/>
      <w:r w:rsidRPr="00835894">
        <w:rPr>
          <w:b/>
          <w:bCs/>
          <w:sz w:val="22"/>
          <w:szCs w:val="22"/>
        </w:rPr>
        <w:t>Начальная цена продажи:</w:t>
      </w:r>
      <w:bookmarkEnd w:id="10"/>
      <w:r w:rsidRPr="00835894">
        <w:rPr>
          <w:b/>
          <w:bCs/>
          <w:sz w:val="22"/>
          <w:szCs w:val="22"/>
        </w:rPr>
        <w:t xml:space="preserve"> 730 800,00 (Семьсот тридцать тысяч восемьсот) рублей, в том числе НДС (20%) – 121 800,00 руб.</w:t>
      </w:r>
    </w:p>
    <w:p w14:paraId="58AE548E" w14:textId="77777777" w:rsidR="0083080F" w:rsidRPr="00835894" w:rsidRDefault="0083080F" w:rsidP="0083080F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35894">
        <w:rPr>
          <w:sz w:val="22"/>
          <w:szCs w:val="22"/>
        </w:rPr>
        <w:t>Начальная цена определена на основании Отчета об оценке рыночной стоимости №О/304/07-2025 от 16.07.2025 г. (ЧПО Балаев И.В.), с учетом НДС.</w:t>
      </w:r>
    </w:p>
    <w:p w14:paraId="32EEA5F4" w14:textId="77777777" w:rsidR="0083080F" w:rsidRPr="00835894" w:rsidRDefault="0083080F" w:rsidP="0083080F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bookmarkStart w:id="11" w:name="_Hlk6233760"/>
      <w:r w:rsidRPr="00835894">
        <w:rPr>
          <w:b/>
          <w:sz w:val="22"/>
          <w:szCs w:val="22"/>
        </w:rPr>
        <w:t>Величина повышения начальной цены («шаг аукциона»): 5% начальной цены продажи – 36 540,00 руб.</w:t>
      </w:r>
    </w:p>
    <w:p w14:paraId="086142D5" w14:textId="77777777" w:rsidR="0083080F" w:rsidRPr="00835894" w:rsidRDefault="0083080F" w:rsidP="0083080F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Размер задатка 10% начальной цены продажи – 73 080,00 руб.</w:t>
      </w:r>
    </w:p>
    <w:bookmarkEnd w:id="11"/>
    <w:p w14:paraId="23A23149" w14:textId="164D99E8" w:rsidR="00AA0D4D" w:rsidRPr="00835894" w:rsidRDefault="0083080F" w:rsidP="0083080F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bCs/>
          <w:sz w:val="22"/>
          <w:szCs w:val="22"/>
        </w:rPr>
        <w:t xml:space="preserve">1.4. Сроки и форма платежа: исключительно за деньги </w:t>
      </w:r>
      <w:r w:rsidRPr="00835894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204985FA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3FA59419" w14:textId="34BC49E9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835894">
        <w:rPr>
          <w:rFonts w:eastAsia="Times New Roman CYR" w:cs="Times New Roman"/>
          <w:b/>
          <w:sz w:val="22"/>
          <w:szCs w:val="22"/>
          <w:lang w:val="ru-RU"/>
        </w:rPr>
        <w:t xml:space="preserve">до 10:00 (здесь и далее - время московское)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08.09</w:t>
      </w:r>
      <w:r w:rsidR="00AE4229" w:rsidRPr="00835894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835894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14:paraId="4E2F5979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Получатель: ООО «РТС-тендер»;</w:t>
      </w:r>
    </w:p>
    <w:p w14:paraId="0988615C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14:paraId="500BB733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Расчетный счёт: 40702810512030016362</w:t>
      </w:r>
    </w:p>
    <w:p w14:paraId="6C8002E1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Корр. счёт: 30101810445250000360</w:t>
      </w:r>
    </w:p>
    <w:p w14:paraId="05FB6C66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 xml:space="preserve">БИК: 044525360 </w:t>
      </w:r>
    </w:p>
    <w:p w14:paraId="197A45DF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ИНН: 7710357167 КПП: 773001001</w:t>
      </w:r>
    </w:p>
    <w:p w14:paraId="02D73410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14F4F832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835894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835894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14E25A5B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14:paraId="4AB1046A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0403288F" w14:textId="7BE2266A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bookmarkStart w:id="12" w:name="_Hlk12604226"/>
      <w:bookmarkEnd w:id="7"/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11.08</w:t>
      </w:r>
      <w:r w:rsidR="0083080F" w:rsidRPr="00835894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835894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08.09</w:t>
      </w:r>
      <w:r w:rsidR="0083080F" w:rsidRPr="00835894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835894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835894">
        <w:rPr>
          <w:rFonts w:eastAsia="Times New Roman CYR" w:cs="Times New Roman"/>
          <w:bCs/>
          <w:sz w:val="22"/>
          <w:szCs w:val="22"/>
          <w:lang w:val="ru-RU"/>
        </w:rPr>
        <w:t>.</w:t>
      </w:r>
    </w:p>
    <w:bookmarkEnd w:id="12"/>
    <w:p w14:paraId="0837A575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59D3331F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835894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165D2041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835894">
        <w:rPr>
          <w:rFonts w:eastAsia="Times New Roman CYR" w:cs="Times New Roman"/>
          <w:b/>
          <w:sz w:val="22"/>
          <w:szCs w:val="22"/>
          <w:u w:val="single"/>
          <w:lang w:val="ru-RU"/>
        </w:rPr>
        <w:lastRenderedPageBreak/>
        <w:t>Претенденты представляют:</w:t>
      </w:r>
    </w:p>
    <w:p w14:paraId="0DAB17FC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77C3E520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835894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835894">
        <w:rPr>
          <w:rFonts w:cs="Times New Roman"/>
          <w:sz w:val="22"/>
          <w:szCs w:val="22"/>
          <w:lang w:val="ru-RU"/>
        </w:rPr>
        <w:t>.</w:t>
      </w:r>
    </w:p>
    <w:p w14:paraId="313A00E0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835894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14:paraId="19405BC8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14:paraId="550DC94B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0CF02096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31EC1E7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7E01A995" w14:textId="77777777" w:rsidR="00AA0D4D" w:rsidRPr="00835894" w:rsidRDefault="00AA0D4D" w:rsidP="00D20F8D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0D3C446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771D70BE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35894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3F7B1585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sz w:val="22"/>
          <w:szCs w:val="22"/>
          <w:u w:val="single"/>
        </w:rPr>
        <w:t>Плата за объект:</w:t>
      </w:r>
      <w:r w:rsidRPr="00835894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6FF569C1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75570A43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Администрация Кривецкого сельского поселения Пудожского муниципального района Республики Карелия</w:t>
      </w:r>
    </w:p>
    <w:p w14:paraId="2731AC78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ИНН 1015006261, КПП 101501001 ОГРН 1051002567990 ОКТМО 86642420</w:t>
      </w:r>
    </w:p>
    <w:p w14:paraId="37B24273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Отделение - НБ Республика Карелия Банка России//УФК по Республике Карелия, г. Петрозаводск</w:t>
      </w:r>
    </w:p>
    <w:p w14:paraId="4CABFADC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БИК 018602104</w:t>
      </w:r>
    </w:p>
    <w:p w14:paraId="7CC3B5E4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Единый казначейский счет (к/с) 40102810945370000073</w:t>
      </w:r>
    </w:p>
    <w:p w14:paraId="7B25E236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Казначейский счет для учета и распределения поступлений (р/с) 03100643000000010600</w:t>
      </w:r>
    </w:p>
    <w:p w14:paraId="77643184" w14:textId="77777777" w:rsidR="0083080F" w:rsidRPr="00835894" w:rsidRDefault="0083080F" w:rsidP="0083080F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Администрация Пудожского муниципального района (Администрация Кривецкого сельского поселения, л/с 04063011110)</w:t>
      </w:r>
    </w:p>
    <w:p w14:paraId="34E6F42B" w14:textId="59CC978D" w:rsidR="00AA0D4D" w:rsidRPr="00835894" w:rsidRDefault="0083080F" w:rsidP="0083080F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rFonts w:eastAsia="Times New Roman CYR"/>
          <w:bCs/>
          <w:sz w:val="22"/>
          <w:szCs w:val="22"/>
        </w:rPr>
        <w:t>КБК 01511402052100000410</w:t>
      </w:r>
      <w:r w:rsidR="00AA0D4D" w:rsidRPr="00835894">
        <w:rPr>
          <w:rFonts w:eastAsia="Times New Roman CYR"/>
          <w:bCs/>
          <w:sz w:val="22"/>
          <w:szCs w:val="22"/>
        </w:rPr>
        <w:t>.</w:t>
      </w:r>
    </w:p>
    <w:p w14:paraId="1B31F48F" w14:textId="77777777" w:rsidR="00AA0D4D" w:rsidRPr="00835894" w:rsidRDefault="00AA0D4D" w:rsidP="00D20F8D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35894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14:paraId="667FCABE" w14:textId="77777777" w:rsidR="00AA0D4D" w:rsidRPr="00835894" w:rsidRDefault="00AA0D4D" w:rsidP="00D20F8D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4F91CF16" w14:textId="0CDE29BB" w:rsidR="00AA0D4D" w:rsidRPr="00835894" w:rsidRDefault="00AA0D4D" w:rsidP="00D20F8D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835894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="0083080F" w:rsidRPr="00835894">
        <w:rPr>
          <w:rFonts w:cs="Times New Roman"/>
          <w:sz w:val="22"/>
          <w:szCs w:val="22"/>
          <w:lang w:val="ru-RU"/>
        </w:rPr>
        <w:t>А</w:t>
      </w:r>
      <w:r w:rsidR="0083080F" w:rsidRPr="00835894">
        <w:rPr>
          <w:rFonts w:eastAsia="Times New Roman CYR" w:cs="Times New Roman"/>
          <w:sz w:val="22"/>
          <w:szCs w:val="22"/>
          <w:lang w:val="ru-RU"/>
        </w:rPr>
        <w:t xml:space="preserve">дминистрация Кривецкого сельского поселения Пудожского муниципального района Республики Карелия (сокращенное наименование - </w:t>
      </w:r>
      <w:r w:rsidR="0083080F" w:rsidRPr="00835894">
        <w:rPr>
          <w:rFonts w:cs="Times New Roman"/>
          <w:sz w:val="22"/>
          <w:szCs w:val="22"/>
          <w:lang w:val="ru-RU"/>
        </w:rPr>
        <w:t>А</w:t>
      </w:r>
      <w:r w:rsidR="0083080F" w:rsidRPr="00835894">
        <w:rPr>
          <w:rFonts w:eastAsia="Times New Roman CYR" w:cs="Times New Roman"/>
          <w:sz w:val="22"/>
          <w:szCs w:val="22"/>
          <w:lang w:val="ru-RU"/>
        </w:rPr>
        <w:t>дминистрация Кривецкого сельского поселения), ИНН 1015006261, КПП 101501001, адрес: 186170, Республика Карелия, Пудожский район, п. Кривцы, ул. Восточная, зд.10, телефон: +7(81452)3-54-98, e-mail: krivci@mail.ru, контактное лицо: Карпов Сергей Александрович</w:t>
      </w:r>
      <w:r w:rsidRPr="00835894">
        <w:rPr>
          <w:rFonts w:cs="Times New Roman"/>
          <w:sz w:val="22"/>
          <w:szCs w:val="22"/>
          <w:lang w:val="ru-RU"/>
        </w:rPr>
        <w:t>.</w:t>
      </w:r>
    </w:p>
    <w:p w14:paraId="27C266B2" w14:textId="77777777" w:rsidR="00AA0D4D" w:rsidRPr="00835894" w:rsidRDefault="00AA0D4D" w:rsidP="00D20F8D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35894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EA7D20" w14:textId="77777777" w:rsidR="00AA0D4D" w:rsidRPr="00835894" w:rsidRDefault="00AA0D4D" w:rsidP="00D20F8D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29CF12E3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08145547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0F182ADC" w14:textId="2517BD13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3" w:name="_Hlk12604315"/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835894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12.09.</w:t>
      </w:r>
      <w:r w:rsidR="00AE4229" w:rsidRPr="0083589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835894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835894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14:paraId="2D30F7E4" w14:textId="5ABCB063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4" w:name="_Hlk12604404"/>
      <w:bookmarkEnd w:id="13"/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15.09.</w:t>
      </w:r>
      <w:r w:rsidR="00AE4229" w:rsidRPr="0083589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835894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835894">
        <w:rPr>
          <w:rFonts w:eastAsia="Times New Roman" w:cs="Times New Roman"/>
          <w:sz w:val="22"/>
          <w:szCs w:val="22"/>
          <w:lang w:val="ru-RU"/>
        </w:rPr>
        <w:t>.</w:t>
      </w:r>
      <w:r w:rsidRPr="00835894">
        <w:rPr>
          <w:rFonts w:cs="Times New Roman"/>
          <w:sz w:val="22"/>
          <w:szCs w:val="22"/>
          <w:lang w:val="ru-RU"/>
        </w:rPr>
        <w:t xml:space="preserve"> </w:t>
      </w:r>
    </w:p>
    <w:p w14:paraId="4AA2A19F" w14:textId="4822B874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5" w:name="_Hlk17926720"/>
      <w:bookmarkEnd w:id="14"/>
      <w:r w:rsidRPr="00835894">
        <w:rPr>
          <w:rFonts w:cs="Times New Roman"/>
          <w:sz w:val="22"/>
          <w:szCs w:val="22"/>
          <w:lang w:val="ru-RU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 w:rsidR="0083080F" w:rsidRPr="00835894">
        <w:rPr>
          <w:rFonts w:cs="Times New Roman"/>
          <w:sz w:val="22"/>
          <w:szCs w:val="22"/>
          <w:lang w:val="ru-RU"/>
        </w:rPr>
        <w:t xml:space="preserve">аукцион (номер извещения на </w:t>
      </w:r>
      <w:r w:rsidR="0083080F" w:rsidRPr="00835894">
        <w:rPr>
          <w:rFonts w:eastAsia="Times New Roman CYR" w:cs="Times New Roman"/>
          <w:sz w:val="22"/>
          <w:szCs w:val="22"/>
          <w:lang w:val="ru-RU"/>
        </w:rPr>
        <w:t xml:space="preserve">официальном сайте в сети Интернет по адресу https://torgi.gov.ru – 22000021040000000002), публичное </w:t>
      </w:r>
      <w:r w:rsidR="0083080F" w:rsidRPr="00835894">
        <w:rPr>
          <w:rFonts w:eastAsia="Times New Roman CYR" w:cs="Times New Roman"/>
          <w:sz w:val="22"/>
          <w:szCs w:val="22"/>
          <w:lang w:val="ru-RU"/>
        </w:rPr>
        <w:lastRenderedPageBreak/>
        <w:t>предложение (</w:t>
      </w:r>
      <w:r w:rsidR="0083080F" w:rsidRPr="00835894">
        <w:rPr>
          <w:rFonts w:cs="Times New Roman"/>
          <w:sz w:val="22"/>
          <w:szCs w:val="22"/>
          <w:lang w:val="ru-RU"/>
        </w:rPr>
        <w:t xml:space="preserve">номер извещения на </w:t>
      </w:r>
      <w:r w:rsidR="0083080F" w:rsidRPr="00835894">
        <w:rPr>
          <w:rFonts w:eastAsia="Times New Roman CYR" w:cs="Times New Roman"/>
          <w:sz w:val="22"/>
          <w:szCs w:val="22"/>
          <w:lang w:val="ru-RU"/>
        </w:rPr>
        <w:t>официальном сайте в сети Интернет по адресу https://torgi.gov.ru – 22000021040000000003) признаны несостоявшимися по причине отсутствия заявок, продажа по минимально допустимой цене (</w:t>
      </w:r>
      <w:r w:rsidR="0083080F" w:rsidRPr="00835894">
        <w:rPr>
          <w:rFonts w:cs="Times New Roman"/>
          <w:sz w:val="22"/>
          <w:szCs w:val="22"/>
          <w:lang w:val="ru-RU"/>
        </w:rPr>
        <w:t xml:space="preserve">номер извещения на </w:t>
      </w:r>
      <w:r w:rsidR="0083080F" w:rsidRPr="00835894">
        <w:rPr>
          <w:rFonts w:eastAsia="Times New Roman CYR" w:cs="Times New Roman"/>
          <w:sz w:val="22"/>
          <w:szCs w:val="22"/>
          <w:lang w:val="ru-RU"/>
        </w:rPr>
        <w:t>официальном сайте в сети Интернет по адресу https://torgi.gov.ru – 22000021040000000004) отменена организатором торгов</w:t>
      </w:r>
      <w:r w:rsidRPr="00835894">
        <w:rPr>
          <w:rFonts w:cs="Times New Roman"/>
          <w:sz w:val="22"/>
          <w:szCs w:val="22"/>
          <w:lang w:val="ru-RU"/>
        </w:rPr>
        <w:t>.</w:t>
      </w:r>
    </w:p>
    <w:bookmarkEnd w:id="15"/>
    <w:p w14:paraId="5C1F28A7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835894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6" w:name="_Hlk14326727"/>
      <w:r w:rsidRPr="00835894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6"/>
      <w:r w:rsidRPr="00835894">
        <w:rPr>
          <w:rFonts w:cs="Times New Roman"/>
          <w:sz w:val="22"/>
          <w:szCs w:val="22"/>
          <w:lang w:val="ru-RU"/>
        </w:rPr>
        <w:t>.</w:t>
      </w:r>
    </w:p>
    <w:bookmarkEnd w:id="4"/>
    <w:p w14:paraId="32676AFB" w14:textId="6BCEDF1D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35894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7" w:name="_Hlk14250966"/>
      <w:r w:rsidRPr="00835894">
        <w:rPr>
          <w:rFonts w:cs="Times New Roman"/>
          <w:sz w:val="22"/>
          <w:szCs w:val="22"/>
          <w:lang w:val="ru-RU"/>
        </w:rPr>
        <w:t xml:space="preserve">по адресу: </w:t>
      </w:r>
      <w:bookmarkStart w:id="18" w:name="_Hlk14326709"/>
      <w:bookmarkEnd w:id="17"/>
      <w:r w:rsidR="0083080F" w:rsidRPr="00835894">
        <w:rPr>
          <w:rFonts w:cs="Times New Roman"/>
          <w:sz w:val="22"/>
          <w:szCs w:val="22"/>
          <w:lang w:val="ru-RU"/>
        </w:rPr>
        <w:t>А</w:t>
      </w:r>
      <w:r w:rsidR="0083080F" w:rsidRPr="00835894">
        <w:rPr>
          <w:rFonts w:eastAsia="Times New Roman CYR" w:cs="Times New Roman"/>
          <w:sz w:val="22"/>
          <w:szCs w:val="22"/>
          <w:lang w:val="ru-RU"/>
        </w:rPr>
        <w:t>дминистрация Кривецкого сельского поселения - 186170, Республика Карелия, Пудожский район, п. Кривцы, ул. Восточная, зд.10,</w:t>
      </w:r>
      <w:r w:rsidR="0083080F" w:rsidRPr="00835894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="0083080F" w:rsidRPr="00835894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18"/>
      <w:r w:rsidRPr="00835894">
        <w:rPr>
          <w:rFonts w:cs="Times New Roman"/>
          <w:sz w:val="22"/>
          <w:szCs w:val="22"/>
          <w:lang w:val="ru-RU"/>
        </w:rPr>
        <w:t>.</w:t>
      </w:r>
    </w:p>
    <w:bookmarkEnd w:id="5"/>
    <w:p w14:paraId="447FF0A1" w14:textId="77777777" w:rsidR="00AA0D4D" w:rsidRPr="00835894" w:rsidRDefault="00AA0D4D" w:rsidP="00D20F8D">
      <w:pPr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Валюта</w:t>
      </w:r>
      <w:r w:rsidRPr="00835894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7B3F3B55" w14:textId="77777777" w:rsidR="00AA0D4D" w:rsidRPr="00835894" w:rsidRDefault="00AA0D4D" w:rsidP="00D20F8D">
      <w:pPr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835894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43D42CD5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b/>
          <w:sz w:val="22"/>
          <w:szCs w:val="22"/>
        </w:rPr>
        <w:t>Формат, указываемого в документации об аукционе времени:</w:t>
      </w:r>
      <w:r w:rsidRPr="00835894">
        <w:rPr>
          <w:sz w:val="22"/>
          <w:szCs w:val="22"/>
        </w:rPr>
        <w:t xml:space="preserve"> ЧЧ:ММ (часы:минуты).</w:t>
      </w:r>
    </w:p>
    <w:p w14:paraId="3DC8B215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5764AD23" w14:textId="77777777" w:rsidR="00AA0D4D" w:rsidRPr="00835894" w:rsidRDefault="00AA0D4D" w:rsidP="00D20F8D">
      <w:pPr>
        <w:pStyle w:val="af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9" w:name="_Toc82360439"/>
      <w:r w:rsidRPr="00835894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9"/>
    </w:p>
    <w:p w14:paraId="4C530BEE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28FD78BD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1F0DA4E2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97B2ABF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3523C784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38A9DC89" w14:textId="77777777" w:rsidR="00AA0D4D" w:rsidRPr="00835894" w:rsidRDefault="00AA0D4D" w:rsidP="00D20F8D">
      <w:pPr>
        <w:pStyle w:val="af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82360440"/>
      <w:r w:rsidRPr="00835894">
        <w:rPr>
          <w:rStyle w:val="110"/>
          <w:rFonts w:ascii="Times New Roman" w:hAnsi="Times New Roman" w:cs="Times New Roman"/>
          <w:b/>
          <w:bCs w:val="0"/>
          <w:color w:val="auto"/>
          <w:sz w:val="22"/>
          <w:szCs w:val="22"/>
        </w:rPr>
        <w:t>III. ИНСТРУКЦИЯ ПРЕТЕНДЕНТАМ НА УЧАСТИЕ В АУКЦИОНЕ</w:t>
      </w:r>
      <w:bookmarkEnd w:id="20"/>
    </w:p>
    <w:p w14:paraId="677E357B" w14:textId="77777777" w:rsidR="00AA0D4D" w:rsidRPr="00835894" w:rsidRDefault="00AA0D4D" w:rsidP="00D20F8D">
      <w:pPr>
        <w:tabs>
          <w:tab w:val="left" w:pos="567"/>
        </w:tabs>
        <w:rPr>
          <w:b/>
          <w:sz w:val="22"/>
          <w:szCs w:val="22"/>
        </w:rPr>
      </w:pPr>
      <w:bookmarkStart w:id="21" w:name="_Ref130384933"/>
    </w:p>
    <w:p w14:paraId="6FD694FC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3.1. Предоставление документации об аукционе</w:t>
      </w:r>
    </w:p>
    <w:bookmarkEnd w:id="21"/>
    <w:p w14:paraId="161E7791" w14:textId="4961B41E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Документация об аукционе </w:t>
      </w:r>
      <w:r w:rsidRPr="00835894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835894">
        <w:rPr>
          <w:sz w:val="22"/>
          <w:szCs w:val="22"/>
        </w:rPr>
        <w:t xml:space="preserve"> </w:t>
      </w:r>
      <w:r w:rsidRPr="00835894">
        <w:rPr>
          <w:b/>
          <w:bCs/>
          <w:sz w:val="22"/>
          <w:szCs w:val="22"/>
        </w:rPr>
        <w:t xml:space="preserve">с </w:t>
      </w:r>
      <w:r w:rsidR="00E50A6E">
        <w:rPr>
          <w:rFonts w:eastAsia="Times New Roman CYR"/>
          <w:b/>
          <w:sz w:val="22"/>
          <w:szCs w:val="22"/>
        </w:rPr>
        <w:t>11.08</w:t>
      </w:r>
      <w:r w:rsidR="001956AB" w:rsidRPr="00835894">
        <w:rPr>
          <w:rFonts w:eastAsia="Times New Roman CYR"/>
          <w:b/>
          <w:sz w:val="22"/>
          <w:szCs w:val="22"/>
        </w:rPr>
        <w:t>.2025 г.</w:t>
      </w:r>
      <w:r w:rsidRPr="00835894">
        <w:rPr>
          <w:b/>
          <w:bCs/>
          <w:sz w:val="22"/>
          <w:szCs w:val="22"/>
        </w:rPr>
        <w:t xml:space="preserve"> до </w:t>
      </w:r>
      <w:r w:rsidR="00E50A6E">
        <w:rPr>
          <w:rFonts w:eastAsia="Times New Roman CYR"/>
          <w:b/>
          <w:sz w:val="22"/>
          <w:szCs w:val="22"/>
        </w:rPr>
        <w:t>08.09</w:t>
      </w:r>
      <w:r w:rsidR="001956AB" w:rsidRPr="00835894">
        <w:rPr>
          <w:rFonts w:eastAsia="Times New Roman CYR"/>
          <w:b/>
          <w:sz w:val="22"/>
          <w:szCs w:val="22"/>
        </w:rPr>
        <w:t>.2025 г.</w:t>
      </w:r>
      <w:r w:rsidRPr="00835894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835894"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 w:rsidR="0083080F" w:rsidRPr="00835894">
        <w:rPr>
          <w:b/>
          <w:bCs/>
          <w:sz w:val="22"/>
          <w:szCs w:val="22"/>
        </w:rPr>
        <w:t>Администрация Кривецкого сельского поселения - 186170, Республика Карелия, Пудожский район, п. Кривцы, ул. Восточная, зд.10, и 185035 Республика Карелия, г. Петрозаводск, ул. Ф. Энгельса, д.10, каб. 506 - ООО «ПСО «Госзаказ»</w:t>
      </w:r>
      <w:r w:rsidRPr="00835894">
        <w:rPr>
          <w:b/>
          <w:bCs/>
          <w:sz w:val="22"/>
          <w:szCs w:val="22"/>
        </w:rPr>
        <w:t>.</w:t>
      </w:r>
    </w:p>
    <w:p w14:paraId="29DDBE6F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3ADF6A1D" w14:textId="77777777" w:rsidR="00AA0D4D" w:rsidRPr="00835894" w:rsidRDefault="00AA0D4D" w:rsidP="00D20F8D">
      <w:pPr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835894">
        <w:rPr>
          <w:rFonts w:eastAsia="Times New Roman CYR"/>
          <w:sz w:val="22"/>
          <w:szCs w:val="22"/>
        </w:rPr>
        <w:t>https://torgi.gov.ru</w:t>
      </w:r>
      <w:r w:rsidRPr="00835894">
        <w:rPr>
          <w:sz w:val="22"/>
          <w:szCs w:val="22"/>
        </w:rPr>
        <w:t xml:space="preserve">, </w:t>
      </w:r>
      <w:r w:rsidRPr="00835894">
        <w:rPr>
          <w:sz w:val="22"/>
          <w:szCs w:val="22"/>
          <w:lang w:eastAsia="en-US"/>
        </w:rPr>
        <w:t>а также на сайте электронной площадки.</w:t>
      </w:r>
    </w:p>
    <w:p w14:paraId="27F6A072" w14:textId="77777777" w:rsidR="00AA0D4D" w:rsidRPr="00835894" w:rsidRDefault="00AA0D4D" w:rsidP="00D20F8D">
      <w:pPr>
        <w:tabs>
          <w:tab w:val="left" w:pos="567"/>
        </w:tabs>
        <w:rPr>
          <w:b/>
          <w:sz w:val="22"/>
          <w:szCs w:val="22"/>
        </w:rPr>
      </w:pPr>
    </w:p>
    <w:p w14:paraId="3B75FAF3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3.2. Условия участия в аукционе</w:t>
      </w:r>
    </w:p>
    <w:p w14:paraId="38290555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5894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835894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835894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18BE6B8B" w14:textId="77777777" w:rsidR="00AA0D4D" w:rsidRPr="00835894" w:rsidRDefault="00AA0D4D" w:rsidP="00D20F8D">
      <w:pPr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5C3068EB" w14:textId="77777777" w:rsidR="00AA0D4D" w:rsidRPr="00835894" w:rsidRDefault="00AA0D4D" w:rsidP="00D20F8D">
      <w:pPr>
        <w:pStyle w:val="24"/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 xml:space="preserve">1) </w:t>
      </w:r>
      <w:r w:rsidRPr="00835894">
        <w:rPr>
          <w:sz w:val="22"/>
          <w:szCs w:val="22"/>
        </w:rPr>
        <w:t>Претенденты представляют:</w:t>
      </w:r>
    </w:p>
    <w:p w14:paraId="4835ECC4" w14:textId="77777777" w:rsidR="00AA0D4D" w:rsidRPr="00835894" w:rsidRDefault="00AA0D4D" w:rsidP="00D20F8D">
      <w:pPr>
        <w:pStyle w:val="2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57C8FC89" w14:textId="77777777" w:rsidR="00AA0D4D" w:rsidRPr="00835894" w:rsidRDefault="00AA0D4D" w:rsidP="00D20F8D">
      <w:pPr>
        <w:pStyle w:val="2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35894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835894">
        <w:rPr>
          <w:b/>
          <w:sz w:val="22"/>
          <w:szCs w:val="22"/>
        </w:rPr>
        <w:t>(копии всех его листов)</w:t>
      </w:r>
      <w:r w:rsidRPr="00835894">
        <w:rPr>
          <w:sz w:val="22"/>
          <w:szCs w:val="22"/>
        </w:rPr>
        <w:t>.</w:t>
      </w:r>
    </w:p>
    <w:p w14:paraId="548CEBBC" w14:textId="77777777" w:rsidR="00AA0D4D" w:rsidRPr="00835894" w:rsidRDefault="00AA0D4D" w:rsidP="00D20F8D">
      <w:pPr>
        <w:pStyle w:val="24"/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2)</w:t>
      </w:r>
      <w:r w:rsidRPr="00835894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3D3C6E94" w14:textId="77777777" w:rsidR="00AA0D4D" w:rsidRPr="00835894" w:rsidRDefault="00AA0D4D" w:rsidP="00D20F8D">
      <w:pPr>
        <w:pStyle w:val="2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заверенные копии учредительных документов;</w:t>
      </w:r>
    </w:p>
    <w:p w14:paraId="526AF117" w14:textId="77777777" w:rsidR="00AA0D4D" w:rsidRPr="00835894" w:rsidRDefault="00AA0D4D" w:rsidP="00D20F8D">
      <w:pPr>
        <w:pStyle w:val="2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6BAFEA93" w14:textId="77777777" w:rsidR="00AA0D4D" w:rsidRPr="00835894" w:rsidRDefault="00AA0D4D" w:rsidP="00D20F8D">
      <w:pPr>
        <w:pStyle w:val="2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6C706D5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sz w:val="22"/>
          <w:szCs w:val="22"/>
        </w:rPr>
      </w:pPr>
    </w:p>
    <w:p w14:paraId="2C5DF5EB" w14:textId="77777777" w:rsidR="00AA0D4D" w:rsidRPr="00835894" w:rsidRDefault="00AA0D4D" w:rsidP="00D20F8D">
      <w:pPr>
        <w:pStyle w:val="2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BAFF85D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8D7BFE9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27EA02FF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781B0B3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5894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2564A87B" w14:textId="5358A72A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835894">
        <w:rPr>
          <w:rFonts w:eastAsia="Times New Roman CYR" w:cs="Times New Roman"/>
          <w:b/>
          <w:sz w:val="22"/>
          <w:szCs w:val="22"/>
          <w:lang w:val="ru-RU"/>
        </w:rPr>
        <w:t xml:space="preserve">до 10:00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08.09</w:t>
      </w:r>
      <w:r w:rsidR="001956AB" w:rsidRPr="00835894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835894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14:paraId="21A04E47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Получатель: ООО «РТС-тендер»;</w:t>
      </w:r>
    </w:p>
    <w:p w14:paraId="1DE7BA3C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14:paraId="5DE04B5D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Расчетный счёт: 40702810512030016362</w:t>
      </w:r>
    </w:p>
    <w:p w14:paraId="00B81823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Корр. счёт: 30101810445250000360</w:t>
      </w:r>
    </w:p>
    <w:p w14:paraId="3182B907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 xml:space="preserve">БИК: 044525360 </w:t>
      </w:r>
    </w:p>
    <w:p w14:paraId="7F0111DD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ИНН: 7710357167 КПП: 773001001</w:t>
      </w:r>
    </w:p>
    <w:p w14:paraId="67174C32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835894"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03D31AF8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835894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835894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54BE58C9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14:paraId="2560F5CE" w14:textId="77777777" w:rsidR="00AA0D4D" w:rsidRPr="00835894" w:rsidRDefault="00AA0D4D" w:rsidP="00D20F8D">
      <w:pPr>
        <w:tabs>
          <w:tab w:val="left" w:pos="567"/>
        </w:tabs>
        <w:rPr>
          <w:b/>
          <w:sz w:val="22"/>
          <w:szCs w:val="22"/>
        </w:rPr>
      </w:pPr>
    </w:p>
    <w:p w14:paraId="13C2B110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3.3. Оформление и подписание заявки</w:t>
      </w:r>
    </w:p>
    <w:p w14:paraId="2F0F6265" w14:textId="77777777" w:rsidR="00AA0D4D" w:rsidRPr="00835894" w:rsidRDefault="00AA0D4D" w:rsidP="00D20F8D">
      <w:pPr>
        <w:tabs>
          <w:tab w:val="left" w:pos="567"/>
        </w:tabs>
        <w:jc w:val="both"/>
        <w:rPr>
          <w:rStyle w:val="af1"/>
          <w:sz w:val="22"/>
          <w:szCs w:val="22"/>
        </w:rPr>
      </w:pPr>
      <w:r w:rsidRPr="00835894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835894">
        <w:rPr>
          <w:b/>
          <w:i/>
          <w:sz w:val="22"/>
          <w:szCs w:val="22"/>
        </w:rPr>
        <w:t>(образец - Форма 1 настоящей документации об аукционе).</w:t>
      </w:r>
      <w:r w:rsidRPr="00835894">
        <w:rPr>
          <w:sz w:val="22"/>
          <w:szCs w:val="22"/>
        </w:rPr>
        <w:t xml:space="preserve"> </w:t>
      </w:r>
    </w:p>
    <w:p w14:paraId="7C3E7D47" w14:textId="77777777" w:rsidR="00AA0D4D" w:rsidRPr="00835894" w:rsidRDefault="00AA0D4D" w:rsidP="00D20F8D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1"/>
          <w:sz w:val="22"/>
          <w:szCs w:val="22"/>
        </w:rPr>
      </w:pPr>
      <w:r w:rsidRPr="00835894">
        <w:rPr>
          <w:rStyle w:val="af1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458FCAA" w14:textId="77777777" w:rsidR="00AA0D4D" w:rsidRPr="00835894" w:rsidRDefault="00AA0D4D" w:rsidP="00D20F8D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1"/>
          <w:sz w:val="22"/>
          <w:szCs w:val="22"/>
        </w:rPr>
      </w:pPr>
    </w:p>
    <w:p w14:paraId="64E1C093" w14:textId="77777777" w:rsidR="00AA0D4D" w:rsidRPr="00835894" w:rsidRDefault="00AA0D4D" w:rsidP="00D20F8D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1"/>
          <w:sz w:val="22"/>
          <w:szCs w:val="22"/>
        </w:rPr>
      </w:pPr>
      <w:r w:rsidRPr="00835894">
        <w:rPr>
          <w:rStyle w:val="af1"/>
          <w:sz w:val="22"/>
          <w:szCs w:val="22"/>
        </w:rPr>
        <w:t>При подаче заявки претендент:</w:t>
      </w:r>
    </w:p>
    <w:p w14:paraId="43A5B7CB" w14:textId="77777777" w:rsidR="00AA0D4D" w:rsidRPr="00835894" w:rsidRDefault="00AA0D4D" w:rsidP="00D20F8D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835894">
        <w:rPr>
          <w:rStyle w:val="af1"/>
          <w:sz w:val="22"/>
          <w:szCs w:val="22"/>
        </w:rPr>
        <w:t>- возлагает на себя обязательства по</w:t>
      </w:r>
      <w:r w:rsidRPr="00835894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4788D245" w14:textId="77777777" w:rsidR="00AA0D4D" w:rsidRPr="00835894" w:rsidRDefault="00AA0D4D" w:rsidP="00D20F8D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835894">
        <w:rPr>
          <w:sz w:val="22"/>
          <w:szCs w:val="22"/>
        </w:rPr>
        <w:t xml:space="preserve">- </w:t>
      </w:r>
      <w:r w:rsidRPr="00835894">
        <w:rPr>
          <w:rStyle w:val="af1"/>
          <w:sz w:val="22"/>
          <w:szCs w:val="22"/>
        </w:rPr>
        <w:t>возлагает на себя обязательства по</w:t>
      </w:r>
      <w:r w:rsidRPr="00835894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66F76DA4" w14:textId="77777777" w:rsidR="00AA0D4D" w:rsidRPr="00835894" w:rsidRDefault="00AA0D4D" w:rsidP="00D20F8D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835894">
        <w:rPr>
          <w:sz w:val="22"/>
          <w:szCs w:val="22"/>
        </w:rPr>
        <w:lastRenderedPageBreak/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835894">
        <w:rPr>
          <w:b/>
          <w:sz w:val="22"/>
          <w:szCs w:val="22"/>
        </w:rPr>
        <w:t>и он не имеет претензий к ним</w:t>
      </w:r>
      <w:r w:rsidRPr="00835894">
        <w:rPr>
          <w:sz w:val="22"/>
          <w:szCs w:val="22"/>
        </w:rPr>
        <w:t>.</w:t>
      </w:r>
    </w:p>
    <w:p w14:paraId="3D361ED8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604A1E62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167C6E3F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3E9E15CB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835894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835894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835894">
        <w:rPr>
          <w:rFonts w:eastAsia="Times New Roman CYR"/>
          <w:sz w:val="22"/>
          <w:szCs w:val="22"/>
        </w:rPr>
        <w:t>https://torgi.gov.ru/new</w:t>
      </w:r>
      <w:r w:rsidRPr="00835894">
        <w:rPr>
          <w:sz w:val="22"/>
          <w:szCs w:val="22"/>
        </w:rPr>
        <w:t xml:space="preserve"> и сайте </w:t>
      </w:r>
      <w:r w:rsidRPr="00835894">
        <w:rPr>
          <w:sz w:val="22"/>
          <w:szCs w:val="22"/>
          <w:u w:val="single"/>
        </w:rPr>
        <w:t>оператора электронной площадки;</w:t>
      </w:r>
    </w:p>
    <w:p w14:paraId="51B6DB58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6F09AD8F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61544B0C" w14:textId="77777777" w:rsidR="00AA0D4D" w:rsidRPr="00835894" w:rsidRDefault="00AA0D4D" w:rsidP="00D20F8D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1"/>
          <w:sz w:val="22"/>
          <w:szCs w:val="22"/>
        </w:rPr>
      </w:pPr>
    </w:p>
    <w:p w14:paraId="79CFEE30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3.4. Порядок подачи заявки</w:t>
      </w:r>
    </w:p>
    <w:p w14:paraId="38F197AE" w14:textId="46C301EC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11.08</w:t>
      </w:r>
      <w:r w:rsidR="001956AB" w:rsidRPr="00835894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835894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08.09</w:t>
      </w:r>
      <w:r w:rsidR="006A7527" w:rsidRPr="00835894">
        <w:rPr>
          <w:rFonts w:eastAsia="Times New Roman CYR" w:cs="Times New Roman"/>
          <w:b/>
          <w:sz w:val="22"/>
          <w:szCs w:val="22"/>
          <w:lang w:val="ru-RU"/>
        </w:rPr>
        <w:t>.</w:t>
      </w:r>
      <w:r w:rsidR="001956AB" w:rsidRPr="0083589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835894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835894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2754CBF3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B20E5AB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35894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817BA65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35894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0156967A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D77B5E" w14:textId="77777777" w:rsidR="00AA0D4D" w:rsidRPr="00835894" w:rsidRDefault="00AA0D4D" w:rsidP="00D20F8D">
      <w:pPr>
        <w:pStyle w:val="24"/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3.6. Определение участников аукциона</w:t>
      </w:r>
    </w:p>
    <w:p w14:paraId="72A4B610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33E9855D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20AE1CE0" w14:textId="7DF10373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835894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12.09</w:t>
      </w:r>
      <w:r w:rsidR="001956AB" w:rsidRPr="00835894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835894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835894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14:paraId="529679EB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71CFFD37" w14:textId="77777777" w:rsidR="00AA0D4D" w:rsidRPr="00835894" w:rsidRDefault="00AA0D4D" w:rsidP="00D20F8D">
      <w:pPr>
        <w:pStyle w:val="2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33226CF" w14:textId="77777777" w:rsidR="00AA0D4D" w:rsidRPr="00835894" w:rsidRDefault="00AA0D4D" w:rsidP="00D20F8D">
      <w:pPr>
        <w:pStyle w:val="2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4607A88B" w14:textId="77777777" w:rsidR="00AA0D4D" w:rsidRPr="00835894" w:rsidRDefault="00AA0D4D" w:rsidP="00D20F8D">
      <w:pPr>
        <w:pStyle w:val="2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2ED9B211" w14:textId="77777777" w:rsidR="00AA0D4D" w:rsidRPr="00835894" w:rsidRDefault="00AA0D4D" w:rsidP="00D20F8D">
      <w:pPr>
        <w:pStyle w:val="2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7090FA48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04DEA0A2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6BC51FB8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45ED0E1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4480051B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Аукцион признается несостоявшимся в следующих случаях:</w:t>
      </w:r>
    </w:p>
    <w:p w14:paraId="7E50AD94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781FFF9F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7E9E7683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20357441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B9B469" w14:textId="77777777" w:rsidR="00AA0D4D" w:rsidRPr="00835894" w:rsidRDefault="00AA0D4D" w:rsidP="00D20F8D">
      <w:pPr>
        <w:pStyle w:val="12"/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184AEEF9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35894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0DBE7D3C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5FD711CE" w14:textId="192E741C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35894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="00E50A6E">
        <w:rPr>
          <w:rFonts w:eastAsia="Times New Roman CYR" w:cs="Times New Roman"/>
          <w:b/>
          <w:sz w:val="22"/>
          <w:szCs w:val="22"/>
          <w:lang w:val="ru-RU"/>
        </w:rPr>
        <w:t>15.09</w:t>
      </w:r>
      <w:r w:rsidR="001956AB" w:rsidRPr="00835894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835894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835894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835894">
        <w:rPr>
          <w:rFonts w:eastAsia="Times New Roman" w:cs="Times New Roman"/>
          <w:sz w:val="22"/>
          <w:szCs w:val="22"/>
          <w:lang w:val="ru-RU"/>
        </w:rPr>
        <w:t>.</w:t>
      </w:r>
      <w:r w:rsidRPr="00835894">
        <w:rPr>
          <w:rFonts w:cs="Times New Roman"/>
          <w:sz w:val="22"/>
          <w:szCs w:val="22"/>
          <w:lang w:val="ru-RU"/>
        </w:rPr>
        <w:t xml:space="preserve"> </w:t>
      </w:r>
    </w:p>
    <w:p w14:paraId="58D2EFB7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F431E31" w14:textId="77777777" w:rsidR="00AA0D4D" w:rsidRPr="00835894" w:rsidRDefault="00AA0D4D" w:rsidP="00D20F8D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3CEA080E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7943DB26" w14:textId="77777777" w:rsidR="00AA0D4D" w:rsidRPr="00835894" w:rsidRDefault="00AA0D4D" w:rsidP="00D20F8D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3B3B2762" w14:textId="5DF95A65" w:rsidR="00AA0D4D" w:rsidRPr="00835894" w:rsidRDefault="00AA0D4D" w:rsidP="00D20F8D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</w:t>
      </w:r>
      <w:r w:rsidR="00112207" w:rsidRPr="00835894">
        <w:rPr>
          <w:sz w:val="22"/>
          <w:szCs w:val="22"/>
        </w:rPr>
        <w:t>,</w:t>
      </w:r>
      <w:r w:rsidRPr="00835894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6762A7B3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4EC87AB5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7C18552E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b/>
          <w:sz w:val="22"/>
          <w:szCs w:val="22"/>
        </w:rPr>
        <w:t>3.9. Переход права собственности на объект</w:t>
      </w:r>
    </w:p>
    <w:p w14:paraId="4C88C756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36541160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522B4F43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628CB0CD" w14:textId="77777777" w:rsidR="00AA0D4D" w:rsidRPr="00835894" w:rsidRDefault="00AA0D4D" w:rsidP="00D20F8D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4A67A527" w14:textId="77777777" w:rsidR="00AA0D4D" w:rsidRPr="00835894" w:rsidRDefault="00AA0D4D" w:rsidP="00D20F8D">
      <w:pPr>
        <w:pStyle w:val="24"/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0537AC9A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43E544D8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3.10. Информация по итогам аукциона</w:t>
      </w:r>
    </w:p>
    <w:p w14:paraId="4D8EF573" w14:textId="77777777" w:rsidR="00AA0D4D" w:rsidRPr="00835894" w:rsidRDefault="00AA0D4D" w:rsidP="00D20F8D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835894">
        <w:rPr>
          <w:rFonts w:eastAsia="Times New Roman CYR"/>
          <w:sz w:val="22"/>
          <w:szCs w:val="22"/>
        </w:rPr>
        <w:t>https://torgi.gov.ru</w:t>
      </w:r>
      <w:r w:rsidRPr="00835894">
        <w:rPr>
          <w:sz w:val="22"/>
          <w:szCs w:val="22"/>
        </w:rPr>
        <w:t>. При этом сообщаются:</w:t>
      </w:r>
    </w:p>
    <w:p w14:paraId="006B1499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1) наименование продавца такого имущества;</w:t>
      </w:r>
    </w:p>
    <w:p w14:paraId="2701E090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0E10C9E3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3) дата, время и место проведения торгов;</w:t>
      </w:r>
    </w:p>
    <w:p w14:paraId="351DB2B7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>4) цена сделки приватизации;</w:t>
      </w:r>
    </w:p>
    <w:p w14:paraId="4F5DDCE0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lastRenderedPageBreak/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5EEF5D05" w14:textId="77777777" w:rsidR="00AA0D4D" w:rsidRPr="00835894" w:rsidRDefault="00AA0D4D" w:rsidP="00D20F8D">
      <w:pPr>
        <w:tabs>
          <w:tab w:val="left" w:pos="567"/>
        </w:tabs>
        <w:autoSpaceDE w:val="0"/>
        <w:jc w:val="both"/>
        <w:rPr>
          <w:rStyle w:val="110"/>
          <w:rFonts w:ascii="Times New Roman" w:hAnsi="Times New Roman" w:cs="Times New Roman"/>
          <w:caps/>
          <w:sz w:val="22"/>
          <w:szCs w:val="22"/>
        </w:rPr>
      </w:pPr>
      <w:r w:rsidRPr="00835894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1FD070AB" w14:textId="77777777" w:rsidR="00AA0D4D" w:rsidRPr="00835894" w:rsidRDefault="00AA0D4D" w:rsidP="00D20F8D">
      <w:pPr>
        <w:pStyle w:val="af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35894">
        <w:rPr>
          <w:rFonts w:ascii="Times New Roman" w:hAnsi="Times New Roman"/>
          <w:b w:val="0"/>
          <w:bCs w:val="0"/>
          <w:caps/>
          <w:kern w:val="2"/>
          <w:sz w:val="22"/>
          <w:szCs w:val="22"/>
        </w:rPr>
        <w:br w:type="page"/>
      </w:r>
      <w:bookmarkStart w:id="22" w:name="_Toc82360441"/>
      <w:r w:rsidRPr="00835894">
        <w:rPr>
          <w:rStyle w:val="110"/>
          <w:rFonts w:ascii="Times New Roman" w:hAnsi="Times New Roman" w:cs="Times New Roman"/>
          <w:b/>
          <w:bCs w:val="0"/>
          <w:caps/>
          <w:color w:val="auto"/>
          <w:sz w:val="22"/>
          <w:szCs w:val="22"/>
        </w:rPr>
        <w:lastRenderedPageBreak/>
        <w:t xml:space="preserve">IV. </w:t>
      </w:r>
      <w:r w:rsidRPr="00835894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2"/>
    </w:p>
    <w:p w14:paraId="1A7F2086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</w:p>
    <w:p w14:paraId="1A0F6456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35894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835894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835894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14:paraId="5B88FECC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31A3C3DC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ФОРМА ЗАЯВКИ НА УЧАСТИЕ В АУКЦИОНЕ В ЭЛЕКТРОННОЙ ФОРМЕ</w:t>
      </w:r>
    </w:p>
    <w:p w14:paraId="729D8A0A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по продаже имущества</w:t>
      </w:r>
    </w:p>
    <w:p w14:paraId="20C5878A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54ED6DCE" w14:textId="77777777" w:rsidR="00AA0D4D" w:rsidRPr="00835894" w:rsidRDefault="00AA0D4D" w:rsidP="00D20F8D">
      <w:pPr>
        <w:tabs>
          <w:tab w:val="left" w:pos="567"/>
        </w:tabs>
        <w:rPr>
          <w:i/>
          <w:sz w:val="22"/>
          <w:szCs w:val="22"/>
        </w:rPr>
      </w:pPr>
      <w:bookmarkStart w:id="23" w:name="OLE_LINK6"/>
      <w:bookmarkStart w:id="24" w:name="OLE_LINK5"/>
      <w:r w:rsidRPr="00835894">
        <w:rPr>
          <w:sz w:val="22"/>
          <w:szCs w:val="22"/>
        </w:rPr>
        <w:t xml:space="preserve">Статус заявки          </w:t>
      </w:r>
      <w:r w:rsidRPr="00835894">
        <w:rPr>
          <w:i/>
          <w:sz w:val="22"/>
          <w:szCs w:val="22"/>
        </w:rPr>
        <w:t>заполняется автоматически</w:t>
      </w:r>
    </w:p>
    <w:p w14:paraId="339A6C47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  <w:r w:rsidRPr="00835894">
        <w:rPr>
          <w:sz w:val="22"/>
          <w:szCs w:val="22"/>
        </w:rPr>
        <w:t xml:space="preserve">Организатор            </w:t>
      </w:r>
      <w:r w:rsidRPr="00835894">
        <w:rPr>
          <w:i/>
          <w:sz w:val="22"/>
          <w:szCs w:val="22"/>
        </w:rPr>
        <w:t>заполняется автоматически</w:t>
      </w:r>
    </w:p>
    <w:bookmarkEnd w:id="23"/>
    <w:bookmarkEnd w:id="24"/>
    <w:p w14:paraId="46389D9C" w14:textId="77777777" w:rsidR="00AA0D4D" w:rsidRPr="00835894" w:rsidRDefault="00AA0D4D" w:rsidP="00D20F8D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Претендент</w:t>
      </w:r>
      <w:r w:rsidRPr="00835894">
        <w:rPr>
          <w:rStyle w:val="af0"/>
          <w:b/>
          <w:sz w:val="22"/>
          <w:szCs w:val="22"/>
        </w:rPr>
        <w:footnoteReference w:id="1"/>
      </w:r>
      <w:r w:rsidRPr="00835894">
        <w:rPr>
          <w:b/>
          <w:sz w:val="22"/>
          <w:szCs w:val="22"/>
        </w:rPr>
        <w:t xml:space="preserve"> </w:t>
      </w:r>
      <w:r w:rsidRPr="00835894">
        <w:rPr>
          <w:sz w:val="22"/>
          <w:szCs w:val="22"/>
        </w:rPr>
        <w:t xml:space="preserve">    </w:t>
      </w:r>
      <w:r w:rsidRPr="00835894">
        <w:rPr>
          <w:sz w:val="22"/>
          <w:szCs w:val="22"/>
        </w:rPr>
        <w:tab/>
      </w:r>
    </w:p>
    <w:p w14:paraId="05033DE5" w14:textId="77777777" w:rsidR="00AA0D4D" w:rsidRPr="00835894" w:rsidRDefault="00AA0D4D" w:rsidP="00D20F8D">
      <w:pPr>
        <w:tabs>
          <w:tab w:val="left" w:pos="567"/>
        </w:tabs>
        <w:jc w:val="center"/>
        <w:rPr>
          <w:sz w:val="16"/>
          <w:szCs w:val="16"/>
        </w:rPr>
      </w:pPr>
      <w:r w:rsidRPr="00835894">
        <w:rPr>
          <w:sz w:val="16"/>
          <w:szCs w:val="16"/>
        </w:rPr>
        <w:t xml:space="preserve"> (</w:t>
      </w:r>
      <w:r w:rsidRPr="00835894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835894">
        <w:rPr>
          <w:sz w:val="16"/>
          <w:szCs w:val="16"/>
        </w:rPr>
        <w:t>)</w:t>
      </w:r>
    </w:p>
    <w:p w14:paraId="686A33F5" w14:textId="77777777" w:rsidR="00AA0D4D" w:rsidRPr="00835894" w:rsidRDefault="00AA0D4D" w:rsidP="00D20F8D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835894">
        <w:rPr>
          <w:b/>
          <w:sz w:val="22"/>
          <w:szCs w:val="22"/>
        </w:rPr>
        <w:t>в лице</w:t>
      </w:r>
      <w:r w:rsidRPr="00835894">
        <w:rPr>
          <w:sz w:val="22"/>
          <w:szCs w:val="22"/>
        </w:rPr>
        <w:t xml:space="preserve">               </w:t>
      </w:r>
    </w:p>
    <w:p w14:paraId="4D583FEE" w14:textId="77777777" w:rsidR="00AA0D4D" w:rsidRPr="00835894" w:rsidRDefault="00AA0D4D" w:rsidP="00D20F8D">
      <w:pPr>
        <w:tabs>
          <w:tab w:val="left" w:pos="567"/>
        </w:tabs>
        <w:jc w:val="center"/>
        <w:rPr>
          <w:sz w:val="16"/>
          <w:szCs w:val="16"/>
        </w:rPr>
      </w:pPr>
      <w:r w:rsidRPr="00835894">
        <w:rPr>
          <w:sz w:val="16"/>
          <w:szCs w:val="16"/>
        </w:rPr>
        <w:t>(</w:t>
      </w:r>
      <w:r w:rsidRPr="00835894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835894">
        <w:rPr>
          <w:sz w:val="16"/>
          <w:szCs w:val="16"/>
        </w:rPr>
        <w:t>)</w:t>
      </w:r>
    </w:p>
    <w:p w14:paraId="4D9965F3" w14:textId="77777777" w:rsidR="00AA0D4D" w:rsidRPr="00835894" w:rsidRDefault="00AA0D4D" w:rsidP="00D20F8D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Действующий на основании</w:t>
      </w:r>
      <w:r w:rsidRPr="00835894">
        <w:rPr>
          <w:sz w:val="22"/>
          <w:szCs w:val="22"/>
          <w:vertAlign w:val="superscript"/>
        </w:rPr>
        <w:footnoteReference w:id="2"/>
      </w:r>
      <w:r w:rsidRPr="00835894">
        <w:rPr>
          <w:sz w:val="22"/>
          <w:szCs w:val="22"/>
        </w:rPr>
        <w:t xml:space="preserve">    </w:t>
      </w:r>
    </w:p>
    <w:p w14:paraId="10E908FA" w14:textId="77777777" w:rsidR="00AA0D4D" w:rsidRPr="00835894" w:rsidRDefault="00AA0D4D" w:rsidP="00D20F8D">
      <w:pPr>
        <w:tabs>
          <w:tab w:val="left" w:pos="567"/>
        </w:tabs>
        <w:jc w:val="center"/>
        <w:rPr>
          <w:sz w:val="16"/>
          <w:szCs w:val="16"/>
        </w:rPr>
      </w:pPr>
      <w:r w:rsidRPr="00835894">
        <w:rPr>
          <w:sz w:val="16"/>
          <w:szCs w:val="16"/>
        </w:rPr>
        <w:t>(Устав, Положение, Соглашение и т.д.)</w:t>
      </w:r>
    </w:p>
    <w:tbl>
      <w:tblPr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10770"/>
      </w:tblGrid>
      <w:tr w:rsidR="00AA0D4D" w:rsidRPr="00835894" w14:paraId="30F61CB8" w14:textId="77777777" w:rsidTr="00AA0D4D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570A0F4C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(заполняется</w:t>
            </w:r>
            <w:r w:rsidRPr="00835894">
              <w:rPr>
                <w:sz w:val="22"/>
                <w:szCs w:val="22"/>
              </w:rPr>
              <w:t xml:space="preserve"> </w:t>
            </w:r>
            <w:r w:rsidRPr="00835894">
              <w:rPr>
                <w:b/>
                <w:sz w:val="22"/>
                <w:szCs w:val="22"/>
              </w:rPr>
              <w:t>физическим лицом, индивидуальным предпринимателем)</w:t>
            </w:r>
          </w:p>
          <w:p w14:paraId="37F9C474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14:paraId="03F27AEC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14:paraId="08626EFA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14:paraId="43482BFC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>Контактный телефон:</w:t>
            </w:r>
          </w:p>
          <w:p w14:paraId="42CC411B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14:paraId="30EA8B7E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AA0D4D" w:rsidRPr="00835894" w14:paraId="7C924D02" w14:textId="77777777" w:rsidTr="00AA0D4D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6CB87E4E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(заполняется юридическим лицом)</w:t>
            </w:r>
          </w:p>
          <w:p w14:paraId="7CD270C4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14:paraId="303D07EA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14:paraId="30656776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14:paraId="3D3EF056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ИНН              </w:t>
            </w:r>
          </w:p>
          <w:p w14:paraId="3296DE3F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ОГРН     </w:t>
            </w:r>
          </w:p>
          <w:p w14:paraId="60D8E9E8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AA0D4D" w:rsidRPr="00835894" w14:paraId="7BB3B54D" w14:textId="77777777" w:rsidTr="00AA0D4D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13A13CDE" w14:textId="77777777" w:rsidR="00AA0D4D" w:rsidRPr="00835894" w:rsidRDefault="00AA0D4D" w:rsidP="00D20F8D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Представитель Заявителя</w:t>
            </w:r>
            <w:r w:rsidRPr="00835894">
              <w:rPr>
                <w:sz w:val="22"/>
                <w:szCs w:val="22"/>
                <w:vertAlign w:val="superscript"/>
              </w:rPr>
              <w:footnoteReference w:id="3"/>
            </w:r>
            <w:r w:rsidRPr="00835894">
              <w:rPr>
                <w:b/>
                <w:sz w:val="22"/>
                <w:szCs w:val="22"/>
              </w:rPr>
              <w:t xml:space="preserve">     </w:t>
            </w:r>
          </w:p>
          <w:p w14:paraId="2BA8BCEF" w14:textId="77777777" w:rsidR="00AA0D4D" w:rsidRPr="00835894" w:rsidRDefault="00AA0D4D" w:rsidP="00D20F8D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835894">
              <w:rPr>
                <w:sz w:val="16"/>
                <w:szCs w:val="16"/>
              </w:rPr>
              <w:t>(Ф.И.О.)</w:t>
            </w:r>
          </w:p>
          <w:p w14:paraId="0364DDB7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14:paraId="4F9A747F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14:paraId="7373FCC2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14:paraId="43B48966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14:paraId="0007EFB1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14:paraId="4B83006A" w14:textId="77777777" w:rsidR="00AA0D4D" w:rsidRPr="00835894" w:rsidRDefault="00AA0D4D" w:rsidP="00D20F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835894"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14:paraId="383F4DCC" w14:textId="77777777" w:rsidR="00AA0D4D" w:rsidRPr="00835894" w:rsidRDefault="00AA0D4D" w:rsidP="00D20F8D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35894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835894">
        <w:rPr>
          <w:rStyle w:val="af0"/>
          <w:b/>
          <w:bCs/>
          <w:sz w:val="22"/>
          <w:szCs w:val="22"/>
        </w:rPr>
        <w:footnoteReference w:id="4"/>
      </w:r>
      <w:r w:rsidRPr="00835894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D4D" w:rsidRPr="00835894" w14:paraId="6CB25B43" w14:textId="77777777" w:rsidTr="00AA0D4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6AA4" w14:textId="77777777" w:rsidR="00AA0D4D" w:rsidRPr="00835894" w:rsidRDefault="00AA0D4D" w:rsidP="00D20F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835894">
              <w:rPr>
                <w:b/>
                <w:bCs/>
                <w:sz w:val="22"/>
                <w:szCs w:val="22"/>
              </w:rPr>
              <w:t>№ Лота</w:t>
            </w:r>
          </w:p>
          <w:p w14:paraId="4540061F" w14:textId="77777777" w:rsidR="00AA0D4D" w:rsidRPr="00835894" w:rsidRDefault="00AA0D4D" w:rsidP="00D20F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835894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14:paraId="4437A682" w14:textId="77777777" w:rsidR="00AA0D4D" w:rsidRPr="00835894" w:rsidRDefault="00AA0D4D" w:rsidP="00D20F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835894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14:paraId="25FB9B80" w14:textId="77777777" w:rsidR="00AA0D4D" w:rsidRPr="00835894" w:rsidRDefault="00AA0D4D" w:rsidP="00D20F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835894">
              <w:rPr>
                <w:b/>
                <w:bCs/>
                <w:sz w:val="22"/>
                <w:szCs w:val="22"/>
              </w:rPr>
              <w:t>Начальная цена:</w:t>
            </w:r>
          </w:p>
          <w:p w14:paraId="408941E9" w14:textId="77777777" w:rsidR="00AA0D4D" w:rsidRPr="00835894" w:rsidRDefault="00AA0D4D" w:rsidP="00D20F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835894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14:paraId="11640E75" w14:textId="77777777" w:rsidR="00AA0D4D" w:rsidRPr="00835894" w:rsidRDefault="00AA0D4D" w:rsidP="00D20F8D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35894">
        <w:rPr>
          <w:bCs/>
          <w:sz w:val="22"/>
          <w:szCs w:val="22"/>
        </w:rPr>
        <w:t>и обязуется обеспечить поступление задатка в размере</w:t>
      </w:r>
      <w:r w:rsidRPr="00835894">
        <w:rPr>
          <w:b/>
          <w:bCs/>
          <w:sz w:val="22"/>
          <w:szCs w:val="22"/>
          <w:u w:val="single"/>
        </w:rPr>
        <w:t xml:space="preserve"> </w:t>
      </w:r>
      <w:r w:rsidRPr="00835894">
        <w:rPr>
          <w:bCs/>
          <w:sz w:val="22"/>
          <w:szCs w:val="22"/>
          <w:u w:val="single"/>
        </w:rPr>
        <w:t xml:space="preserve">                                     </w:t>
      </w:r>
      <w:r w:rsidRPr="00835894">
        <w:rPr>
          <w:bCs/>
          <w:sz w:val="22"/>
          <w:szCs w:val="22"/>
        </w:rPr>
        <w:t xml:space="preserve"> </w:t>
      </w:r>
      <w:r w:rsidRPr="00835894">
        <w:rPr>
          <w:b/>
          <w:bCs/>
          <w:sz w:val="22"/>
          <w:szCs w:val="22"/>
        </w:rPr>
        <w:t xml:space="preserve">(сумма прописью), </w:t>
      </w:r>
      <w:r w:rsidRPr="00835894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14:paraId="468B4E62" w14:textId="77777777" w:rsidR="00AA0D4D" w:rsidRPr="00835894" w:rsidRDefault="00AA0D4D" w:rsidP="00D20F8D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694AE210" w14:textId="77777777" w:rsidR="00AA0D4D" w:rsidRPr="00835894" w:rsidRDefault="00AA0D4D" w:rsidP="00D20F8D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835894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835894">
        <w:rPr>
          <w:rStyle w:val="af0"/>
          <w:bCs/>
          <w:i/>
          <w:sz w:val="22"/>
          <w:szCs w:val="22"/>
        </w:rPr>
        <w:footnoteReference w:id="5"/>
      </w:r>
      <w:r w:rsidRPr="00835894">
        <w:rPr>
          <w:bCs/>
          <w:i/>
          <w:sz w:val="22"/>
          <w:szCs w:val="22"/>
        </w:rPr>
        <w:t>.</w:t>
      </w:r>
    </w:p>
    <w:p w14:paraId="78CF5F31" w14:textId="77777777" w:rsidR="00AA0D4D" w:rsidRPr="00835894" w:rsidRDefault="00AA0D4D" w:rsidP="00D20F8D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14:paraId="4683E3C5" w14:textId="77777777" w:rsidR="00AA0D4D" w:rsidRPr="00835894" w:rsidRDefault="00AA0D4D" w:rsidP="00D20F8D">
      <w:pPr>
        <w:pStyle w:val="2"/>
        <w:keepLines w:val="0"/>
        <w:pageBreakBefore/>
        <w:numPr>
          <w:ilvl w:val="1"/>
          <w:numId w:val="1"/>
        </w:numPr>
        <w:tabs>
          <w:tab w:val="left" w:pos="567"/>
        </w:tabs>
        <w:spacing w:before="0" w:after="0"/>
        <w:ind w:left="0" w:firstLine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bookmarkStart w:id="25" w:name="_Toc82360442"/>
      <w:r w:rsidRPr="00835894">
        <w:rPr>
          <w:rFonts w:ascii="Times New Roman" w:hAnsi="Times New Roman" w:cs="Times New Roman"/>
          <w:b/>
          <w:bCs/>
          <w:i/>
          <w:caps/>
          <w:color w:val="auto"/>
          <w:sz w:val="22"/>
          <w:szCs w:val="22"/>
        </w:rPr>
        <w:lastRenderedPageBreak/>
        <w:t>Приложение №1 к документации об аукционе (Проект договора купли-продажи)</w:t>
      </w:r>
      <w:bookmarkEnd w:id="25"/>
    </w:p>
    <w:p w14:paraId="4CC5D7E7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5CF8A2DD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835894">
        <w:rPr>
          <w:b/>
          <w:sz w:val="22"/>
          <w:szCs w:val="22"/>
        </w:rPr>
        <w:t>Договор №____</w:t>
      </w:r>
    </w:p>
    <w:p w14:paraId="498CF258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купли-продажи муниципального имущества</w:t>
      </w:r>
    </w:p>
    <w:p w14:paraId="3F39EFB0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CAD04FC" w14:textId="1EA77849" w:rsidR="00AA0D4D" w:rsidRPr="00835894" w:rsidRDefault="002A3AB6" w:rsidP="00D20F8D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835894">
        <w:rPr>
          <w:b/>
          <w:spacing w:val="-5"/>
          <w:sz w:val="22"/>
          <w:szCs w:val="22"/>
        </w:rPr>
        <w:t>п. Кривцы</w:t>
      </w:r>
    </w:p>
    <w:p w14:paraId="36AB0249" w14:textId="3EA7343C" w:rsidR="002A3AB6" w:rsidRPr="00835894" w:rsidRDefault="002A3AB6" w:rsidP="00D20F8D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835894">
        <w:rPr>
          <w:b/>
          <w:spacing w:val="-5"/>
          <w:sz w:val="22"/>
          <w:szCs w:val="22"/>
        </w:rPr>
        <w:t>Пудожский район</w:t>
      </w:r>
    </w:p>
    <w:p w14:paraId="04A50D6B" w14:textId="0A18F441" w:rsidR="00AA0D4D" w:rsidRPr="00835894" w:rsidRDefault="00AA0D4D" w:rsidP="001956AB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835894">
        <w:rPr>
          <w:b/>
          <w:spacing w:val="-5"/>
          <w:sz w:val="22"/>
          <w:szCs w:val="22"/>
        </w:rPr>
        <w:t>Республика Карелия</w:t>
      </w:r>
      <w:r w:rsidRPr="00835894">
        <w:rPr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BD4D08" w:rsidRPr="00835894">
        <w:rPr>
          <w:b/>
          <w:bCs/>
          <w:sz w:val="22"/>
          <w:szCs w:val="22"/>
        </w:rPr>
        <w:t xml:space="preserve">              </w:t>
      </w:r>
      <w:r w:rsidRPr="00835894">
        <w:rPr>
          <w:b/>
          <w:sz w:val="22"/>
          <w:szCs w:val="22"/>
        </w:rPr>
        <w:t xml:space="preserve">«___» ________ </w:t>
      </w:r>
      <w:r w:rsidRPr="00835894">
        <w:rPr>
          <w:b/>
          <w:spacing w:val="-4"/>
          <w:sz w:val="22"/>
          <w:szCs w:val="22"/>
        </w:rPr>
        <w:t>2025 г.</w:t>
      </w:r>
      <w:r w:rsidR="001956AB" w:rsidRPr="00835894">
        <w:rPr>
          <w:rStyle w:val="af0"/>
          <w:b/>
          <w:spacing w:val="-4"/>
          <w:sz w:val="22"/>
          <w:szCs w:val="22"/>
        </w:rPr>
        <w:footnoteReference w:id="6"/>
      </w:r>
    </w:p>
    <w:p w14:paraId="4B007B7E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</w:p>
    <w:p w14:paraId="6C8E5E66" w14:textId="4BD46D1F" w:rsidR="00AA0D4D" w:rsidRPr="00835894" w:rsidRDefault="0014426B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b/>
          <w:bCs/>
          <w:sz w:val="22"/>
          <w:szCs w:val="22"/>
        </w:rPr>
        <w:t>Администрация Кривецкого сельского поселения Пудожского муниципального района Республики Карелия (сокращенное наименование - Администрация Кривецкого сельского поселения)</w:t>
      </w:r>
      <w:r w:rsidR="00AA0D4D" w:rsidRPr="00835894">
        <w:rPr>
          <w:sz w:val="22"/>
          <w:szCs w:val="22"/>
        </w:rPr>
        <w:t xml:space="preserve">, именуемая в дальнейшем «Продавец», в лице </w:t>
      </w:r>
      <w:r w:rsidRPr="00835894">
        <w:rPr>
          <w:sz w:val="22"/>
          <w:szCs w:val="22"/>
        </w:rPr>
        <w:t>главы Кривецкого сельского поселения Карпова Сергея Александровича</w:t>
      </w:r>
      <w:r w:rsidR="00AA0D4D" w:rsidRPr="00835894">
        <w:rPr>
          <w:sz w:val="22"/>
          <w:szCs w:val="22"/>
        </w:rPr>
        <w:t xml:space="preserve">, действующего на основании </w:t>
      </w:r>
      <w:r w:rsidRPr="00835894">
        <w:rPr>
          <w:sz w:val="22"/>
          <w:szCs w:val="22"/>
        </w:rPr>
        <w:t>Устава</w:t>
      </w:r>
      <w:r w:rsidR="00AA0D4D" w:rsidRPr="00835894">
        <w:rPr>
          <w:sz w:val="22"/>
          <w:szCs w:val="22"/>
        </w:rPr>
        <w:t>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</w:t>
      </w:r>
      <w:r w:rsidR="001465C2" w:rsidRPr="00835894">
        <w:rPr>
          <w:sz w:val="22"/>
          <w:szCs w:val="22"/>
        </w:rPr>
        <w:t>1</w:t>
      </w:r>
      <w:r w:rsidR="00AA0D4D" w:rsidRPr="00835894">
        <w:rPr>
          <w:sz w:val="22"/>
          <w:szCs w:val="22"/>
        </w:rPr>
        <w:t xml:space="preserve">ПИ по продаже </w:t>
      </w:r>
      <w:r w:rsidR="00112207" w:rsidRPr="00835894">
        <w:rPr>
          <w:sz w:val="22"/>
          <w:szCs w:val="22"/>
        </w:rPr>
        <w:t xml:space="preserve">муниципального имущества, находящегося в собственности </w:t>
      </w:r>
      <w:r w:rsidR="001465C2" w:rsidRPr="00835894">
        <w:rPr>
          <w:sz w:val="22"/>
          <w:szCs w:val="22"/>
        </w:rPr>
        <w:t>Кривецкого сельского поселения</w:t>
      </w:r>
      <w:r w:rsidR="00AA0D4D" w:rsidRPr="00835894">
        <w:rPr>
          <w:sz w:val="22"/>
          <w:szCs w:val="22"/>
        </w:rPr>
        <w:t>, документации об аукционе в электронной форме №</w:t>
      </w:r>
      <w:r w:rsidR="001465C2" w:rsidRPr="00835894">
        <w:rPr>
          <w:sz w:val="22"/>
          <w:szCs w:val="22"/>
        </w:rPr>
        <w:t>1</w:t>
      </w:r>
      <w:r w:rsidR="00AA0D4D" w:rsidRPr="00835894">
        <w:rPr>
          <w:sz w:val="22"/>
          <w:szCs w:val="22"/>
        </w:rPr>
        <w:t xml:space="preserve">ПИ 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="00112207" w:rsidRPr="00835894">
        <w:rPr>
          <w:sz w:val="22"/>
          <w:szCs w:val="22"/>
        </w:rPr>
        <w:t xml:space="preserve">муниципального имущества, находящегося в собственности </w:t>
      </w:r>
      <w:r w:rsidR="001465C2" w:rsidRPr="00835894">
        <w:rPr>
          <w:sz w:val="22"/>
          <w:szCs w:val="22"/>
        </w:rPr>
        <w:t>Кривецкого сельского поселения</w:t>
      </w:r>
      <w:r w:rsidR="00AA0D4D" w:rsidRPr="00835894">
        <w:rPr>
          <w:sz w:val="22"/>
          <w:szCs w:val="22"/>
        </w:rPr>
        <w:t>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14:paraId="2CC84FCA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1BA9BF0B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Статья 1. Предмет Договора</w:t>
      </w:r>
    </w:p>
    <w:p w14:paraId="5A12C77C" w14:textId="512F1D3E" w:rsidR="00AA0D4D" w:rsidRPr="00835894" w:rsidRDefault="00AA0D4D" w:rsidP="00D20F8D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="00DD0839" w:rsidRPr="00835894">
        <w:rPr>
          <w:b/>
          <w:sz w:val="22"/>
          <w:szCs w:val="22"/>
        </w:rPr>
        <w:t>нежилое здание продуктового магазина (кадастровый номер 10:15:0110111:177), общей площадью 229,4 кв.м., расположенное по адресу: Российская Федерация, Республика Карелия, Пудожский район, поселок Кривцы, улица Каргопольская, 6</w:t>
      </w:r>
      <w:r w:rsidRPr="00835894">
        <w:rPr>
          <w:sz w:val="22"/>
          <w:szCs w:val="22"/>
        </w:rPr>
        <w:t xml:space="preserve"> (далее – имущество, </w:t>
      </w:r>
      <w:r w:rsidR="009A04E2" w:rsidRPr="00835894">
        <w:rPr>
          <w:sz w:val="22"/>
          <w:szCs w:val="22"/>
        </w:rPr>
        <w:t>объект</w:t>
      </w:r>
      <w:r w:rsidRPr="00835894">
        <w:rPr>
          <w:sz w:val="22"/>
          <w:szCs w:val="22"/>
        </w:rPr>
        <w:t>).</w:t>
      </w:r>
    </w:p>
    <w:p w14:paraId="1D7BCC9F" w14:textId="77777777" w:rsidR="00AA0D4D" w:rsidRPr="00835894" w:rsidRDefault="00AA0D4D" w:rsidP="00D20F8D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3165AACE" w14:textId="34DB675C" w:rsidR="00AA0D4D" w:rsidRPr="00835894" w:rsidRDefault="00AA0D4D" w:rsidP="00D20F8D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Отчуждаемое имущество </w:t>
      </w:r>
      <w:r w:rsidRPr="00835894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DD0839" w:rsidRPr="00835894">
        <w:rPr>
          <w:sz w:val="22"/>
          <w:szCs w:val="22"/>
        </w:rPr>
        <w:t>Кривецкое сельское поселение, 10:15:0110111:177-10/032/2024-1 01.04.2024</w:t>
      </w:r>
      <w:r w:rsidR="00376BE3" w:rsidRPr="00835894">
        <w:rPr>
          <w:sz w:val="22"/>
          <w:szCs w:val="22"/>
        </w:rPr>
        <w:t>.</w:t>
      </w:r>
    </w:p>
    <w:p w14:paraId="24567FC6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E4F5D57" w14:textId="55F85506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1.</w:t>
      </w:r>
      <w:r w:rsidR="00527D23" w:rsidRPr="00835894">
        <w:rPr>
          <w:sz w:val="22"/>
          <w:szCs w:val="22"/>
        </w:rPr>
        <w:t>3</w:t>
      </w:r>
      <w:r w:rsidRPr="00835894">
        <w:rPr>
          <w:sz w:val="22"/>
          <w:szCs w:val="22"/>
        </w:rPr>
        <w:t>. Стороны по настоящему Договору обязуются:</w:t>
      </w:r>
    </w:p>
    <w:p w14:paraId="65BC96F0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Покупатель:</w:t>
      </w:r>
    </w:p>
    <w:p w14:paraId="0EF76835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446565C3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1AD82DE" w14:textId="61E9204A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18825066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Продавец:</w:t>
      </w:r>
    </w:p>
    <w:p w14:paraId="5A531E8D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41C7DFFA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08E182F6" w14:textId="52222981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4E69CAEB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4B9A7203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lastRenderedPageBreak/>
        <w:t>Статья 2. Цена продажи имущества и порядок расчетов</w:t>
      </w:r>
    </w:p>
    <w:p w14:paraId="7F14B25B" w14:textId="0BF6ED35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2.1. Продажная цена имущества</w:t>
      </w:r>
      <w:r w:rsidR="00527D23" w:rsidRPr="00835894">
        <w:rPr>
          <w:sz w:val="22"/>
          <w:szCs w:val="22"/>
        </w:rPr>
        <w:t>,</w:t>
      </w:r>
      <w:r w:rsidRPr="00835894">
        <w:rPr>
          <w:sz w:val="22"/>
          <w:szCs w:val="22"/>
        </w:rPr>
        <w:t xml:space="preserve"> указанного в п. 1.1 настоящего Договора</w:t>
      </w:r>
      <w:r w:rsidR="00527D23" w:rsidRPr="00835894">
        <w:rPr>
          <w:sz w:val="22"/>
          <w:szCs w:val="22"/>
        </w:rPr>
        <w:t>,</w:t>
      </w:r>
      <w:r w:rsidRPr="00835894">
        <w:rPr>
          <w:sz w:val="22"/>
          <w:szCs w:val="22"/>
        </w:rPr>
        <w:t xml:space="preserve"> по результатам проведенных торгов, составляет __________ (________________________) рублей, в том числе НДС (20%) - ________ руб.</w:t>
      </w:r>
    </w:p>
    <w:p w14:paraId="580B4205" w14:textId="77777777" w:rsidR="00AA0D4D" w:rsidRPr="00835894" w:rsidRDefault="00AA0D4D" w:rsidP="00D20F8D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35894">
        <w:rPr>
          <w:bCs/>
          <w:iCs/>
          <w:sz w:val="22"/>
          <w:szCs w:val="22"/>
        </w:rPr>
        <w:t xml:space="preserve">2.2. </w:t>
      </w:r>
      <w:r w:rsidRPr="00835894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835894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835894">
        <w:rPr>
          <w:sz w:val="22"/>
          <w:szCs w:val="22"/>
        </w:rPr>
        <w:t>)</w:t>
      </w:r>
      <w:r w:rsidRPr="00835894">
        <w:rPr>
          <w:i/>
          <w:sz w:val="22"/>
          <w:szCs w:val="22"/>
        </w:rPr>
        <w:t xml:space="preserve"> __________ руб. </w:t>
      </w:r>
      <w:r w:rsidRPr="00835894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FDF7E68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Администрация Кривецкого сельского поселения Пудожского муниципального района Республики Карелия</w:t>
      </w:r>
    </w:p>
    <w:p w14:paraId="0C011A5A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ИНН 1015006261, КПП 101501001 ОГРН 1051002567990 ОКТМО 86642420</w:t>
      </w:r>
    </w:p>
    <w:p w14:paraId="215C9583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Отделение - НБ Республика Карелия Банка России//УФК по Республике Карелия, г. Петрозаводск</w:t>
      </w:r>
    </w:p>
    <w:p w14:paraId="77E07982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БИК 018602104</w:t>
      </w:r>
    </w:p>
    <w:p w14:paraId="79A275E5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Единый казначейский счет (к/с) 40102810945370000073</w:t>
      </w:r>
    </w:p>
    <w:p w14:paraId="6891D431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Казначейский счет для учета и распределения поступлений (р/с) 03100643000000010600</w:t>
      </w:r>
    </w:p>
    <w:p w14:paraId="3D863B56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Администрация Пудожского муниципального района (Администрация Кривецкого сельского поселения, л/с 04063011110)</w:t>
      </w:r>
    </w:p>
    <w:p w14:paraId="42F0A87C" w14:textId="619F1C6B" w:rsidR="00AA0D4D" w:rsidRPr="00835894" w:rsidRDefault="00DD0839" w:rsidP="00DD0839">
      <w:pPr>
        <w:tabs>
          <w:tab w:val="left" w:pos="567"/>
        </w:tabs>
        <w:jc w:val="both"/>
        <w:rPr>
          <w:bCs/>
          <w:sz w:val="22"/>
          <w:szCs w:val="22"/>
        </w:rPr>
      </w:pPr>
      <w:r w:rsidRPr="00835894">
        <w:rPr>
          <w:rFonts w:eastAsia="Times New Roman CYR"/>
          <w:bCs/>
          <w:sz w:val="22"/>
          <w:szCs w:val="22"/>
        </w:rPr>
        <w:t>КБК 01511402052100000410</w:t>
      </w:r>
      <w:r w:rsidR="00AA0D4D" w:rsidRPr="00835894">
        <w:rPr>
          <w:bCs/>
          <w:sz w:val="22"/>
          <w:szCs w:val="22"/>
        </w:rPr>
        <w:t>.</w:t>
      </w:r>
    </w:p>
    <w:p w14:paraId="257C81C1" w14:textId="77777777" w:rsidR="00AA0D4D" w:rsidRPr="00835894" w:rsidRDefault="00AA0D4D" w:rsidP="00D20F8D">
      <w:pPr>
        <w:tabs>
          <w:tab w:val="left" w:pos="567"/>
        </w:tabs>
        <w:jc w:val="both"/>
        <w:rPr>
          <w:bCs/>
          <w:sz w:val="22"/>
          <w:szCs w:val="22"/>
        </w:rPr>
      </w:pPr>
      <w:r w:rsidRPr="00835894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14:paraId="348A8163" w14:textId="77777777" w:rsidR="00AA0D4D" w:rsidRPr="00835894" w:rsidRDefault="00AA0D4D" w:rsidP="00D20F8D">
      <w:pPr>
        <w:tabs>
          <w:tab w:val="left" w:pos="567"/>
        </w:tabs>
        <w:jc w:val="both"/>
        <w:rPr>
          <w:i/>
          <w:sz w:val="22"/>
          <w:szCs w:val="22"/>
        </w:rPr>
      </w:pPr>
      <w:r w:rsidRPr="00835894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40927640" w14:textId="77777777" w:rsidR="00AA0D4D" w:rsidRPr="00835894" w:rsidRDefault="00AA0D4D" w:rsidP="00D20F8D">
      <w:pPr>
        <w:tabs>
          <w:tab w:val="left" w:pos="567"/>
        </w:tabs>
        <w:jc w:val="both"/>
        <w:rPr>
          <w:i/>
          <w:sz w:val="22"/>
          <w:szCs w:val="22"/>
        </w:rPr>
      </w:pPr>
      <w:r w:rsidRPr="00835894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4DCF536F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25C0AF87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6C1A9E97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5442EACF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2636ED07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Статья 3. Переход права собственности</w:t>
      </w:r>
    </w:p>
    <w:p w14:paraId="242FF99D" w14:textId="77777777" w:rsidR="00AA0D4D" w:rsidRPr="00835894" w:rsidRDefault="00AA0D4D" w:rsidP="00D20F8D">
      <w:pPr>
        <w:tabs>
          <w:tab w:val="left" w:pos="567"/>
        </w:tabs>
        <w:jc w:val="both"/>
        <w:rPr>
          <w:bCs/>
          <w:sz w:val="22"/>
          <w:szCs w:val="22"/>
        </w:rPr>
      </w:pPr>
      <w:r w:rsidRPr="00835894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5F87CE3B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77FF913C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2273A8E7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4A23745E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Статья 4. Ответственность Сторон</w:t>
      </w:r>
    </w:p>
    <w:p w14:paraId="4D341ACE" w14:textId="77777777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62F536D0" w14:textId="77777777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14:paraId="7444AB91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0976C9FF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2D2FF9E7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Статья 5. Заключительные положения.</w:t>
      </w:r>
    </w:p>
    <w:p w14:paraId="2492EA96" w14:textId="77777777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835894">
        <w:rPr>
          <w:sz w:val="22"/>
          <w:szCs w:val="22"/>
        </w:rPr>
        <w:t xml:space="preserve">5.1. </w:t>
      </w:r>
      <w:r w:rsidRPr="00835894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333E43E6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5.2. Настоящий Договор прекращает свое действие:</w:t>
      </w:r>
    </w:p>
    <w:p w14:paraId="76BFAC5D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32445583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lastRenderedPageBreak/>
        <w:t>- в предусмотренных настоящим Договором случаях;</w:t>
      </w:r>
    </w:p>
    <w:p w14:paraId="02914175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988E831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4406C9B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269347C2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5.5.​ </w:t>
      </w:r>
      <w:r w:rsidRPr="00835894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7B34A1F5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Приложение №1 - Акт приёма-передачи (форма).</w:t>
      </w:r>
    </w:p>
    <w:p w14:paraId="2D3634F5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Приложение №2 - Протокол _______ №___ от __.__.2025 г.</w:t>
      </w:r>
    </w:p>
    <w:p w14:paraId="253CAE44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23F6348E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Статья 6. Реквизиты и подписи Сторон.</w:t>
      </w:r>
    </w:p>
    <w:p w14:paraId="374AFADC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 xml:space="preserve">Продавец: </w:t>
      </w:r>
    </w:p>
    <w:p w14:paraId="72B71416" w14:textId="77777777" w:rsidR="00DD0839" w:rsidRPr="00835894" w:rsidRDefault="00DD0839" w:rsidP="00D20F8D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835894">
        <w:rPr>
          <w:sz w:val="22"/>
          <w:szCs w:val="22"/>
        </w:rPr>
        <w:t>А</w:t>
      </w:r>
      <w:r w:rsidRPr="00835894">
        <w:rPr>
          <w:rFonts w:eastAsia="Times New Roman CYR"/>
          <w:sz w:val="22"/>
          <w:szCs w:val="22"/>
        </w:rPr>
        <w:t xml:space="preserve">дминистрация Кривецкого сельского поселения Пудожского муниципального района Республики Карелия (сокращенное наименование - </w:t>
      </w:r>
      <w:r w:rsidRPr="00835894">
        <w:rPr>
          <w:sz w:val="22"/>
          <w:szCs w:val="22"/>
        </w:rPr>
        <w:t>А</w:t>
      </w:r>
      <w:r w:rsidRPr="00835894">
        <w:rPr>
          <w:rFonts w:eastAsia="Times New Roman CYR"/>
          <w:sz w:val="22"/>
          <w:szCs w:val="22"/>
        </w:rPr>
        <w:t>дминистрация Кривецкого сельского поселения)</w:t>
      </w:r>
    </w:p>
    <w:p w14:paraId="123DF00A" w14:textId="77777777" w:rsidR="00DD0839" w:rsidRPr="00835894" w:rsidRDefault="00DD0839" w:rsidP="00D20F8D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835894">
        <w:rPr>
          <w:rFonts w:eastAsia="Times New Roman CYR"/>
          <w:sz w:val="22"/>
          <w:szCs w:val="22"/>
        </w:rPr>
        <w:t>ИНН 1015006261, КПП 101501001</w:t>
      </w:r>
    </w:p>
    <w:p w14:paraId="422AF3EC" w14:textId="77777777" w:rsidR="00DD0839" w:rsidRPr="00835894" w:rsidRDefault="00DD0839" w:rsidP="00D20F8D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835894">
        <w:rPr>
          <w:rFonts w:eastAsia="Times New Roman CYR"/>
          <w:sz w:val="22"/>
          <w:szCs w:val="22"/>
        </w:rPr>
        <w:t>адрес: 186170, Республика Карелия, Пудожский район, п. Кривцы, ул. Восточная, зд.10</w:t>
      </w:r>
    </w:p>
    <w:p w14:paraId="228F2D1C" w14:textId="38AF8FC3" w:rsidR="00AA0D4D" w:rsidRPr="00835894" w:rsidRDefault="00DD0839" w:rsidP="00D20F8D">
      <w:pPr>
        <w:tabs>
          <w:tab w:val="left" w:pos="567"/>
        </w:tabs>
        <w:jc w:val="both"/>
        <w:rPr>
          <w:bCs/>
          <w:sz w:val="22"/>
          <w:szCs w:val="22"/>
        </w:rPr>
      </w:pPr>
      <w:r w:rsidRPr="00835894">
        <w:rPr>
          <w:rFonts w:eastAsia="Times New Roman CYR"/>
          <w:sz w:val="22"/>
          <w:szCs w:val="22"/>
        </w:rPr>
        <w:t>телефон: +7(81452)3-54-98, e-mail: krivci@mail.ru</w:t>
      </w:r>
      <w:r w:rsidR="00AA0D4D" w:rsidRPr="00835894">
        <w:rPr>
          <w:bCs/>
          <w:sz w:val="22"/>
          <w:szCs w:val="22"/>
        </w:rPr>
        <w:t>.</w:t>
      </w:r>
    </w:p>
    <w:p w14:paraId="69C24A1C" w14:textId="77777777" w:rsidR="00AA0D4D" w:rsidRPr="00835894" w:rsidRDefault="00AA0D4D" w:rsidP="00D20F8D">
      <w:pPr>
        <w:tabs>
          <w:tab w:val="left" w:pos="567"/>
        </w:tabs>
        <w:jc w:val="both"/>
        <w:rPr>
          <w:bCs/>
          <w:sz w:val="22"/>
          <w:szCs w:val="22"/>
        </w:rPr>
      </w:pPr>
      <w:r w:rsidRPr="00835894">
        <w:rPr>
          <w:bCs/>
          <w:sz w:val="22"/>
          <w:szCs w:val="22"/>
        </w:rPr>
        <w:t>Банковские реквизиты:</w:t>
      </w:r>
    </w:p>
    <w:p w14:paraId="13626F7C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Администрация Кривецкого сельского поселения Пудожского муниципального района Республики Карелия</w:t>
      </w:r>
    </w:p>
    <w:p w14:paraId="425B9CB9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ИНН 1015006261, КПП 101501001 ОГРН 1051002567990 ОКТМО 86642420</w:t>
      </w:r>
    </w:p>
    <w:p w14:paraId="4F983348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Отделение - НБ Республика Карелия Банка России//УФК по Республике Карелия, г. Петрозаводск</w:t>
      </w:r>
    </w:p>
    <w:p w14:paraId="1CF43556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БИК 018602104</w:t>
      </w:r>
    </w:p>
    <w:p w14:paraId="5FAEF876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Единый казначейский счет (к/с) 40102810945370000073</w:t>
      </w:r>
    </w:p>
    <w:p w14:paraId="567EA700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Казначейский счет для учета и распределения поступлений (р/с) 03100643000000010600</w:t>
      </w:r>
    </w:p>
    <w:p w14:paraId="53D98690" w14:textId="77777777" w:rsidR="00DD0839" w:rsidRPr="00835894" w:rsidRDefault="00DD0839" w:rsidP="00DD083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835894">
        <w:rPr>
          <w:rFonts w:eastAsia="Times New Roman CYR" w:cs="Times New Roman"/>
          <w:bCs/>
          <w:sz w:val="22"/>
          <w:szCs w:val="22"/>
          <w:lang w:val="ru-RU"/>
        </w:rPr>
        <w:t>Администрация Пудожского муниципального района (Администрация Кривецкого сельского поселения, л/с 04063011110)</w:t>
      </w:r>
    </w:p>
    <w:p w14:paraId="5DA20430" w14:textId="5B0C1ACD" w:rsidR="00AA0D4D" w:rsidRPr="00835894" w:rsidRDefault="00DD0839" w:rsidP="00DD0839">
      <w:pPr>
        <w:tabs>
          <w:tab w:val="left" w:pos="567"/>
        </w:tabs>
        <w:jc w:val="both"/>
        <w:rPr>
          <w:bCs/>
          <w:sz w:val="22"/>
          <w:szCs w:val="22"/>
        </w:rPr>
      </w:pPr>
      <w:r w:rsidRPr="00835894">
        <w:rPr>
          <w:rFonts w:eastAsia="Times New Roman CYR"/>
          <w:bCs/>
          <w:sz w:val="22"/>
          <w:szCs w:val="22"/>
        </w:rPr>
        <w:t>КБК 01511402052100000410</w:t>
      </w:r>
      <w:r w:rsidR="00AA0D4D" w:rsidRPr="00835894">
        <w:rPr>
          <w:rFonts w:eastAsia="Times New Roman CYR"/>
          <w:bCs/>
          <w:sz w:val="22"/>
          <w:szCs w:val="22"/>
        </w:rPr>
        <w:t>.</w:t>
      </w:r>
    </w:p>
    <w:p w14:paraId="2B87947C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</w:p>
    <w:p w14:paraId="0B5813DE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Покупатель: _____________________________________________________________________________</w:t>
      </w:r>
    </w:p>
    <w:p w14:paraId="4CFEF5AD" w14:textId="77777777" w:rsidR="00AA0D4D" w:rsidRPr="00835894" w:rsidRDefault="00AA0D4D" w:rsidP="00D20F8D">
      <w:pPr>
        <w:tabs>
          <w:tab w:val="left" w:pos="567"/>
        </w:tabs>
        <w:jc w:val="both"/>
        <w:rPr>
          <w:sz w:val="22"/>
          <w:szCs w:val="22"/>
        </w:rPr>
      </w:pPr>
      <w:r w:rsidRPr="00835894">
        <w:rPr>
          <w:sz w:val="22"/>
          <w:szCs w:val="22"/>
        </w:rPr>
        <w:t>_____________________________________________________________________________</w:t>
      </w:r>
    </w:p>
    <w:p w14:paraId="6C23D95E" w14:textId="77777777" w:rsidR="00AA0D4D" w:rsidRPr="00835894" w:rsidRDefault="00AA0D4D" w:rsidP="00D20F8D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3656DE17" w14:textId="77777777" w:rsidR="00AA0D4D" w:rsidRPr="00835894" w:rsidRDefault="00AA0D4D" w:rsidP="00D20F8D">
      <w:pPr>
        <w:tabs>
          <w:tab w:val="left" w:pos="567"/>
        </w:tabs>
        <w:jc w:val="both"/>
        <w:rPr>
          <w:b/>
          <w:sz w:val="22"/>
          <w:szCs w:val="22"/>
        </w:rPr>
      </w:pPr>
      <w:r w:rsidRPr="00835894">
        <w:rPr>
          <w:b/>
          <w:sz w:val="22"/>
          <w:szCs w:val="22"/>
        </w:rPr>
        <w:t>Подписи сторон:</w:t>
      </w:r>
    </w:p>
    <w:p w14:paraId="3D92E468" w14:textId="77777777" w:rsidR="00AA0D4D" w:rsidRPr="00835894" w:rsidRDefault="00AA0D4D" w:rsidP="00D20F8D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240"/>
      </w:tblGrid>
      <w:tr w:rsidR="00AA0D4D" w:rsidRPr="00835894" w14:paraId="0E4F948A" w14:textId="77777777" w:rsidTr="00AA0D4D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51A2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От имени «Продавца»:</w:t>
            </w:r>
          </w:p>
          <w:p w14:paraId="15B58441" w14:textId="44E2FDF0" w:rsidR="00AA0D4D" w:rsidRPr="00835894" w:rsidRDefault="008C6469" w:rsidP="00D20F8D">
            <w:pPr>
              <w:tabs>
                <w:tab w:val="left" w:pos="567"/>
              </w:tabs>
              <w:suppressAutoHyphens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5894">
              <w:rPr>
                <w:b/>
                <w:bCs/>
                <w:iCs/>
                <w:sz w:val="22"/>
                <w:szCs w:val="22"/>
              </w:rPr>
              <w:t>Глава Кривецкого сельского поселения</w:t>
            </w:r>
          </w:p>
          <w:p w14:paraId="6F9F6144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50635B9F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BECE96" w14:textId="585D22C0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 xml:space="preserve">____________ / </w:t>
            </w:r>
            <w:r w:rsidR="008C6469" w:rsidRPr="00835894">
              <w:rPr>
                <w:b/>
                <w:sz w:val="22"/>
                <w:szCs w:val="22"/>
              </w:rPr>
              <w:t>Карпов С.А.</w:t>
            </w:r>
          </w:p>
          <w:p w14:paraId="49081294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ПОДПИСАНО ЭЦП</w:t>
            </w:r>
            <w:r w:rsidRPr="00835894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98C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От имени «Покупателя»:</w:t>
            </w:r>
          </w:p>
          <w:p w14:paraId="65B86B45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F826FB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40FC611F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D26B881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____________ / _________</w:t>
            </w:r>
          </w:p>
          <w:p w14:paraId="41810953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ПОДПИСАНО ЭЦП</w:t>
            </w:r>
            <w:r w:rsidRPr="00835894">
              <w:rPr>
                <w:b/>
                <w:sz w:val="22"/>
                <w:szCs w:val="22"/>
              </w:rPr>
              <w:tab/>
            </w:r>
          </w:p>
        </w:tc>
      </w:tr>
    </w:tbl>
    <w:p w14:paraId="1E022E61" w14:textId="77777777" w:rsidR="00AA0D4D" w:rsidRPr="00835894" w:rsidRDefault="00AA0D4D" w:rsidP="00D20F8D">
      <w:pPr>
        <w:tabs>
          <w:tab w:val="left" w:pos="567"/>
        </w:tabs>
        <w:suppressAutoHyphens w:val="0"/>
        <w:rPr>
          <w:sz w:val="22"/>
          <w:szCs w:val="22"/>
        </w:rPr>
      </w:pPr>
      <w:r w:rsidRPr="00835894">
        <w:rPr>
          <w:sz w:val="22"/>
          <w:szCs w:val="22"/>
        </w:rPr>
        <w:br w:type="page"/>
      </w:r>
    </w:p>
    <w:p w14:paraId="54B9F436" w14:textId="77777777" w:rsidR="00AA0D4D" w:rsidRPr="00835894" w:rsidRDefault="00AA0D4D" w:rsidP="00D20F8D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lastRenderedPageBreak/>
        <w:t>Приложение № 1</w:t>
      </w:r>
    </w:p>
    <w:p w14:paraId="7CDAA590" w14:textId="77777777" w:rsidR="00AA0D4D" w:rsidRPr="00835894" w:rsidRDefault="00AA0D4D" w:rsidP="00D20F8D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 xml:space="preserve">к договору №____ купли-продажи </w:t>
      </w:r>
    </w:p>
    <w:p w14:paraId="6B0E7F5E" w14:textId="77777777" w:rsidR="00AA0D4D" w:rsidRPr="00835894" w:rsidRDefault="00AA0D4D" w:rsidP="00D20F8D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 xml:space="preserve">муниципального имущества от ___.___.2025 г. </w:t>
      </w:r>
    </w:p>
    <w:p w14:paraId="2639354E" w14:textId="77777777" w:rsidR="00AA0D4D" w:rsidRPr="00835894" w:rsidRDefault="00AA0D4D" w:rsidP="00D20F8D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</w:p>
    <w:p w14:paraId="7BBECA6C" w14:textId="77777777" w:rsidR="00AA0D4D" w:rsidRPr="00835894" w:rsidRDefault="00AA0D4D" w:rsidP="00D20F8D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 xml:space="preserve">ФОРМА </w:t>
      </w:r>
    </w:p>
    <w:p w14:paraId="61689050" w14:textId="77777777" w:rsidR="00AA0D4D" w:rsidRPr="00835894" w:rsidRDefault="00AA0D4D" w:rsidP="00D20F8D">
      <w:pPr>
        <w:tabs>
          <w:tab w:val="left" w:pos="567"/>
        </w:tabs>
        <w:suppressAutoHyphens w:val="0"/>
        <w:jc w:val="center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>А К Т</w:t>
      </w:r>
    </w:p>
    <w:p w14:paraId="0375294E" w14:textId="77777777" w:rsidR="00AA0D4D" w:rsidRPr="00835894" w:rsidRDefault="00AA0D4D" w:rsidP="00D20F8D">
      <w:pPr>
        <w:tabs>
          <w:tab w:val="left" w:pos="567"/>
        </w:tabs>
        <w:suppressAutoHyphens w:val="0"/>
        <w:jc w:val="center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>приема-передачи</w:t>
      </w:r>
    </w:p>
    <w:p w14:paraId="5CAEDFBF" w14:textId="77777777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sz w:val="22"/>
          <w:szCs w:val="22"/>
          <w:lang w:eastAsia="en-US"/>
        </w:rPr>
      </w:pPr>
    </w:p>
    <w:p w14:paraId="798B3A49" w14:textId="77777777" w:rsidR="0019713C" w:rsidRPr="00835894" w:rsidRDefault="0019713C" w:rsidP="0019713C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835894">
        <w:rPr>
          <w:b/>
          <w:spacing w:val="-5"/>
          <w:sz w:val="22"/>
          <w:szCs w:val="22"/>
        </w:rPr>
        <w:t>п. Кривцы</w:t>
      </w:r>
    </w:p>
    <w:p w14:paraId="3BCA7C9A" w14:textId="7C86B3EF" w:rsidR="00AA0D4D" w:rsidRPr="00835894" w:rsidRDefault="0019713C" w:rsidP="00D20F8D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835894">
        <w:rPr>
          <w:b/>
          <w:spacing w:val="-5"/>
          <w:sz w:val="22"/>
          <w:szCs w:val="22"/>
        </w:rPr>
        <w:t>Пудожский район</w:t>
      </w:r>
    </w:p>
    <w:p w14:paraId="621AEE18" w14:textId="77777777" w:rsidR="00AA0D4D" w:rsidRPr="00835894" w:rsidRDefault="00AA0D4D" w:rsidP="00D20F8D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835894">
        <w:rPr>
          <w:b/>
          <w:spacing w:val="-5"/>
          <w:sz w:val="22"/>
          <w:szCs w:val="22"/>
        </w:rPr>
        <w:t>Республика Карелия</w:t>
      </w:r>
      <w:r w:rsidRPr="0083589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835894">
        <w:rPr>
          <w:b/>
          <w:sz w:val="22"/>
          <w:szCs w:val="22"/>
        </w:rPr>
        <w:t xml:space="preserve">«___» ________ </w:t>
      </w:r>
      <w:r w:rsidRPr="00835894">
        <w:rPr>
          <w:b/>
          <w:spacing w:val="-4"/>
          <w:sz w:val="22"/>
          <w:szCs w:val="22"/>
        </w:rPr>
        <w:t>2025 г.</w:t>
      </w:r>
    </w:p>
    <w:p w14:paraId="3E2CF9DE" w14:textId="77777777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 xml:space="preserve">                                     </w:t>
      </w:r>
    </w:p>
    <w:p w14:paraId="5E7A89BF" w14:textId="227E91D6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="0019713C" w:rsidRPr="00835894">
        <w:rPr>
          <w:bCs/>
          <w:sz w:val="22"/>
          <w:szCs w:val="22"/>
        </w:rPr>
        <w:t>Администрация Кривецкого сельского поселения Пудожского муниципального района Республики Карелия (сокращенное наименование - Администрация Кривецкого сельского поселения), именуемая в дальнейшем «Продавец», в лице главы Кривецкого сельского поселения Карпова Сергея Александровича, действующего на основании Устава</w:t>
      </w:r>
      <w:r w:rsidRPr="00835894">
        <w:rPr>
          <w:sz w:val="22"/>
          <w:szCs w:val="22"/>
          <w:lang w:eastAsia="ru-RU"/>
        </w:rPr>
        <w:t>, подписали настоящий акт о том, что:</w:t>
      </w:r>
    </w:p>
    <w:p w14:paraId="1E0344E6" w14:textId="43E83DCF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b/>
          <w:sz w:val="22"/>
          <w:szCs w:val="22"/>
        </w:rPr>
      </w:pPr>
      <w:r w:rsidRPr="00835894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19713C" w:rsidRPr="00835894">
        <w:rPr>
          <w:b/>
          <w:sz w:val="22"/>
          <w:szCs w:val="22"/>
        </w:rPr>
        <w:t>нежилое здание продуктового магазина (кадастровый номер 10:15:0110111:177), общей площадью 229,4 кв.м., расположенное по адресу: Российская Федерация, Республика Карелия, Пудожский район, поселок Кривцы, улица Каргопольская, 6</w:t>
      </w:r>
      <w:r w:rsidRPr="00835894">
        <w:rPr>
          <w:b/>
          <w:sz w:val="22"/>
          <w:szCs w:val="22"/>
        </w:rPr>
        <w:t>.</w:t>
      </w:r>
    </w:p>
    <w:p w14:paraId="7E76DD3B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31120AAF" w14:textId="0E1F1A69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835894">
        <w:rPr>
          <w:bCs/>
          <w:sz w:val="22"/>
          <w:szCs w:val="22"/>
          <w:lang w:eastAsia="ru-RU"/>
        </w:rPr>
        <w:t xml:space="preserve">Дополнительная информация об объекте недвижимости: </w:t>
      </w:r>
      <w:r w:rsidR="00527D23" w:rsidRPr="00835894">
        <w:rPr>
          <w:sz w:val="22"/>
          <w:szCs w:val="22"/>
        </w:rPr>
        <w:t>___________________</w:t>
      </w:r>
      <w:r w:rsidRPr="00835894">
        <w:rPr>
          <w:bCs/>
          <w:sz w:val="22"/>
          <w:szCs w:val="22"/>
          <w:lang w:eastAsia="ru-RU"/>
        </w:rPr>
        <w:t>.</w:t>
      </w:r>
    </w:p>
    <w:p w14:paraId="1C30A4EE" w14:textId="77777777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bCs/>
          <w:sz w:val="22"/>
          <w:szCs w:val="22"/>
          <w:lang w:eastAsia="ru-RU"/>
        </w:rPr>
      </w:pPr>
    </w:p>
    <w:p w14:paraId="113411A2" w14:textId="77777777" w:rsidR="00AA0D4D" w:rsidRPr="00835894" w:rsidRDefault="00AA0D4D" w:rsidP="00D20F8D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835894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p w14:paraId="15953F28" w14:textId="77777777" w:rsidR="00AA0D4D" w:rsidRPr="00835894" w:rsidRDefault="00AA0D4D" w:rsidP="00D20F8D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tbl>
      <w:tblPr>
        <w:tblW w:w="10651" w:type="dxa"/>
        <w:tblCellSpacing w:w="15" w:type="dxa"/>
        <w:tblLook w:val="04A0" w:firstRow="1" w:lastRow="0" w:firstColumn="1" w:lastColumn="0" w:noHBand="0" w:noVBand="1"/>
      </w:tblPr>
      <w:tblGrid>
        <w:gridCol w:w="10570"/>
        <w:gridCol w:w="81"/>
      </w:tblGrid>
      <w:tr w:rsidR="00AA0D4D" w:rsidRPr="00835894" w14:paraId="6ACB93FD" w14:textId="77777777" w:rsidTr="00AA0D4D">
        <w:trPr>
          <w:tblCellSpacing w:w="15" w:type="dxa"/>
        </w:trPr>
        <w:tc>
          <w:tcPr>
            <w:tcW w:w="10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AA11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AA0D4D" w:rsidRPr="00835894" w14:paraId="4422ECA7" w14:textId="77777777"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CFB0E" w14:textId="77777777" w:rsidR="00AA0D4D" w:rsidRPr="00835894" w:rsidRDefault="00AA0D4D" w:rsidP="00D20F8D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835894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308B23C2" w14:textId="77777777" w:rsidR="0019713C" w:rsidRPr="00835894" w:rsidRDefault="0019713C" w:rsidP="0019713C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835894">
                    <w:rPr>
                      <w:b/>
                      <w:bCs/>
                      <w:iCs/>
                      <w:sz w:val="22"/>
                      <w:szCs w:val="22"/>
                    </w:rPr>
                    <w:t>Глава Кривецкого сельского поселения</w:t>
                  </w:r>
                </w:p>
                <w:p w14:paraId="64E790A8" w14:textId="77777777" w:rsidR="0019713C" w:rsidRPr="00835894" w:rsidRDefault="0019713C" w:rsidP="0019713C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2A56C4D" w14:textId="77777777" w:rsidR="0019713C" w:rsidRPr="00835894" w:rsidRDefault="0019713C" w:rsidP="0019713C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F3895B2" w14:textId="77777777" w:rsidR="0019713C" w:rsidRPr="00835894" w:rsidRDefault="0019713C" w:rsidP="0019713C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835894">
                    <w:rPr>
                      <w:b/>
                      <w:sz w:val="22"/>
                      <w:szCs w:val="22"/>
                    </w:rPr>
                    <w:t>____________ / Карпов С.А.</w:t>
                  </w:r>
                </w:p>
                <w:p w14:paraId="01C820D9" w14:textId="78D3B1B1" w:rsidR="00AA0D4D" w:rsidRPr="00835894" w:rsidRDefault="0019713C" w:rsidP="0019713C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835894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835894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0D3F6" w14:textId="77777777" w:rsidR="00AA0D4D" w:rsidRPr="00835894" w:rsidRDefault="00AA0D4D" w:rsidP="00D20F8D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835894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35F067E0" w14:textId="77777777" w:rsidR="00AA0D4D" w:rsidRPr="00835894" w:rsidRDefault="00AA0D4D" w:rsidP="00D20F8D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2CDCF52" w14:textId="77777777" w:rsidR="00AA0D4D" w:rsidRPr="00835894" w:rsidRDefault="00AA0D4D" w:rsidP="00D20F8D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0C97598E" w14:textId="77777777" w:rsidR="00AA0D4D" w:rsidRPr="00835894" w:rsidRDefault="00AA0D4D" w:rsidP="00D20F8D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534B1E" w14:textId="77777777" w:rsidR="00AA0D4D" w:rsidRPr="00835894" w:rsidRDefault="00AA0D4D" w:rsidP="00D20F8D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835894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07759006" w14:textId="77777777" w:rsidR="00AA0D4D" w:rsidRPr="00835894" w:rsidRDefault="00AA0D4D" w:rsidP="00D20F8D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835894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835894">
                    <w:rPr>
                      <w:b/>
                      <w:sz w:val="22"/>
                      <w:szCs w:val="22"/>
                    </w:rPr>
                    <w:tab/>
                  </w:r>
                  <w:r w:rsidRPr="00835894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0ADD9E89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9567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EF94F9E" w14:textId="77777777" w:rsidR="00AA0D4D" w:rsidRPr="00835894" w:rsidRDefault="00AA0D4D" w:rsidP="00D20F8D">
      <w:pPr>
        <w:tabs>
          <w:tab w:val="left" w:pos="567"/>
        </w:tabs>
        <w:suppressAutoHyphens w:val="0"/>
        <w:jc w:val="right"/>
        <w:rPr>
          <w:sz w:val="22"/>
          <w:szCs w:val="22"/>
          <w:lang w:eastAsia="ru-RU"/>
        </w:rPr>
      </w:pPr>
    </w:p>
    <w:p w14:paraId="5D7019DE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835894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309D3FB4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240"/>
      </w:tblGrid>
      <w:tr w:rsidR="00AA0D4D" w:rsidRPr="00835894" w14:paraId="581FC19F" w14:textId="77777777" w:rsidTr="00AA0D4D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B94" w14:textId="77777777" w:rsidR="00D60AF5" w:rsidRPr="00835894" w:rsidRDefault="00D60AF5" w:rsidP="00D60AF5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От имени «Продавца»:</w:t>
            </w:r>
          </w:p>
          <w:p w14:paraId="0A548F71" w14:textId="77777777" w:rsidR="0019713C" w:rsidRPr="00835894" w:rsidRDefault="0019713C" w:rsidP="0019713C">
            <w:pPr>
              <w:tabs>
                <w:tab w:val="left" w:pos="567"/>
              </w:tabs>
              <w:suppressAutoHyphens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5894">
              <w:rPr>
                <w:b/>
                <w:bCs/>
                <w:iCs/>
                <w:sz w:val="22"/>
                <w:szCs w:val="22"/>
              </w:rPr>
              <w:t>Глава Кривецкого сельского поселения</w:t>
            </w:r>
          </w:p>
          <w:p w14:paraId="690FA483" w14:textId="77777777" w:rsidR="0019713C" w:rsidRPr="00835894" w:rsidRDefault="0019713C" w:rsidP="0019713C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82713DA" w14:textId="77777777" w:rsidR="0019713C" w:rsidRPr="00835894" w:rsidRDefault="0019713C" w:rsidP="0019713C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E315901" w14:textId="77777777" w:rsidR="0019713C" w:rsidRPr="00835894" w:rsidRDefault="0019713C" w:rsidP="0019713C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____________ / Карпов С.А.</w:t>
            </w:r>
          </w:p>
          <w:p w14:paraId="5F2FB85E" w14:textId="363047CB" w:rsidR="00AA0D4D" w:rsidRPr="00835894" w:rsidRDefault="0019713C" w:rsidP="0019713C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ПОДПИСАНО ЭЦП</w:t>
            </w:r>
            <w:r w:rsidRPr="00835894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7E8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От имени «Покупателя»:</w:t>
            </w:r>
          </w:p>
          <w:p w14:paraId="378D8F7D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4CC690F1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8B341EB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FF4C272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____________ / _________</w:t>
            </w:r>
          </w:p>
          <w:p w14:paraId="3BD43C72" w14:textId="77777777" w:rsidR="00AA0D4D" w:rsidRPr="00835894" w:rsidRDefault="00AA0D4D" w:rsidP="00D20F8D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835894">
              <w:rPr>
                <w:b/>
                <w:sz w:val="22"/>
                <w:szCs w:val="22"/>
              </w:rPr>
              <w:t>ПОДПИСАНО ЭЦП</w:t>
            </w:r>
            <w:r w:rsidRPr="00835894">
              <w:rPr>
                <w:b/>
                <w:sz w:val="22"/>
                <w:szCs w:val="22"/>
              </w:rPr>
              <w:tab/>
            </w:r>
          </w:p>
        </w:tc>
      </w:tr>
    </w:tbl>
    <w:p w14:paraId="5553D34B" w14:textId="77777777" w:rsidR="00AA0D4D" w:rsidRPr="00835894" w:rsidRDefault="00AA0D4D" w:rsidP="00D20F8D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0BDDB89E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  <w:lang w:eastAsia="ru-RU"/>
        </w:rPr>
      </w:pPr>
    </w:p>
    <w:p w14:paraId="1162433B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  <w:lang w:eastAsia="ru-RU"/>
        </w:rPr>
      </w:pPr>
    </w:p>
    <w:p w14:paraId="01B9EEBA" w14:textId="77777777" w:rsidR="00AA0D4D" w:rsidRPr="00835894" w:rsidRDefault="00AA0D4D" w:rsidP="00D20F8D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55080333" w14:textId="77777777" w:rsidR="00AA0D4D" w:rsidRPr="00835894" w:rsidRDefault="00AA0D4D" w:rsidP="00D20F8D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F6FAD1F" w14:textId="77777777" w:rsidR="00AA0D4D" w:rsidRPr="00835894" w:rsidRDefault="00AA0D4D" w:rsidP="00D20F8D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6A5156D3" w14:textId="77777777" w:rsidR="00AA0D4D" w:rsidRPr="00835894" w:rsidRDefault="00AA0D4D" w:rsidP="00D20F8D">
      <w:pPr>
        <w:tabs>
          <w:tab w:val="left" w:pos="567"/>
        </w:tabs>
        <w:rPr>
          <w:sz w:val="22"/>
          <w:szCs w:val="22"/>
        </w:rPr>
      </w:pPr>
    </w:p>
    <w:p w14:paraId="4D7CD151" w14:textId="77777777" w:rsidR="00AA0D4D" w:rsidRPr="00835894" w:rsidRDefault="00AA0D4D" w:rsidP="00D20F8D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5F970513" w14:textId="77777777" w:rsidR="00D739B4" w:rsidRPr="00835894" w:rsidRDefault="00D739B4" w:rsidP="00D20F8D">
      <w:pPr>
        <w:tabs>
          <w:tab w:val="left" w:pos="567"/>
        </w:tabs>
        <w:rPr>
          <w:sz w:val="22"/>
          <w:szCs w:val="22"/>
        </w:rPr>
      </w:pPr>
    </w:p>
    <w:sectPr w:rsidR="00D739B4" w:rsidRPr="00835894" w:rsidSect="001956AB">
      <w:footnotePr>
        <w:numRestart w:val="eachPage"/>
      </w:foot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AF2F" w14:textId="77777777" w:rsidR="00921B40" w:rsidRDefault="00921B40" w:rsidP="00AA0D4D">
      <w:r>
        <w:separator/>
      </w:r>
    </w:p>
  </w:endnote>
  <w:endnote w:type="continuationSeparator" w:id="0">
    <w:p w14:paraId="30753597" w14:textId="77777777" w:rsidR="00921B40" w:rsidRDefault="00921B40" w:rsidP="00A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68BB" w14:textId="77777777" w:rsidR="00921B40" w:rsidRDefault="00921B40" w:rsidP="00AA0D4D">
      <w:r>
        <w:separator/>
      </w:r>
    </w:p>
  </w:footnote>
  <w:footnote w:type="continuationSeparator" w:id="0">
    <w:p w14:paraId="3092FF1B" w14:textId="77777777" w:rsidR="00921B40" w:rsidRDefault="00921B40" w:rsidP="00AA0D4D">
      <w:r>
        <w:continuationSeparator/>
      </w:r>
    </w:p>
  </w:footnote>
  <w:footnote w:id="1">
    <w:p w14:paraId="4876E325" w14:textId="77777777" w:rsidR="00AA0D4D" w:rsidRDefault="00AA0D4D" w:rsidP="00AA0D4D">
      <w:pPr>
        <w:pStyle w:val="ad"/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на основании регистрационных сведений клиента ЭП.</w:t>
      </w:r>
    </w:p>
  </w:footnote>
  <w:footnote w:id="2">
    <w:p w14:paraId="13F4F0AA" w14:textId="77777777" w:rsidR="00AA0D4D" w:rsidRDefault="00AA0D4D" w:rsidP="00AA0D4D">
      <w:pPr>
        <w:pStyle w:val="ad"/>
        <w:rPr>
          <w:sz w:val="16"/>
          <w:szCs w:val="16"/>
        </w:rPr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14:paraId="36C164A7" w14:textId="77777777" w:rsidR="00AA0D4D" w:rsidRDefault="00AA0D4D" w:rsidP="00AA0D4D">
      <w:pPr>
        <w:jc w:val="both"/>
        <w:rPr>
          <w:sz w:val="16"/>
          <w:szCs w:val="16"/>
        </w:rPr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4">
    <w:p w14:paraId="343F2BAB" w14:textId="77777777" w:rsidR="00AA0D4D" w:rsidRDefault="00AA0D4D" w:rsidP="00AA0D4D">
      <w:pPr>
        <w:pStyle w:val="ad"/>
        <w:rPr>
          <w:sz w:val="16"/>
          <w:szCs w:val="16"/>
        </w:rPr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5">
    <w:p w14:paraId="767B0028" w14:textId="77777777" w:rsidR="00AA0D4D" w:rsidRDefault="00AA0D4D" w:rsidP="00AA0D4D">
      <w:pPr>
        <w:pStyle w:val="ad"/>
        <w:rPr>
          <w:sz w:val="16"/>
          <w:szCs w:val="16"/>
        </w:rPr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Электронные образы документов добавляются в раздел «Выбор лота» - «Детали заявки по лоту» (после выбора номера лота).</w:t>
      </w:r>
    </w:p>
  </w:footnote>
  <w:footnote w:id="6">
    <w:p w14:paraId="2ABE2B7A" w14:textId="4E7E86E0" w:rsidR="001956AB" w:rsidRDefault="001956AB">
      <w:pPr>
        <w:pStyle w:val="ad"/>
      </w:pPr>
      <w:r>
        <w:rPr>
          <w:rStyle w:val="af0"/>
        </w:rPr>
        <w:footnoteRef/>
      </w:r>
      <w:r>
        <w:t xml:space="preserve"> </w:t>
      </w:r>
      <w:r w:rsidRPr="001956AB">
        <w:t>соответствует дате подписания настоящего договора электронной подписью (УКЭП) последней его стороной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5898101A"/>
    <w:multiLevelType w:val="hybridMultilevel"/>
    <w:tmpl w:val="B8D8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54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931992">
    <w:abstractNumId w:val="5"/>
  </w:num>
  <w:num w:numId="3" w16cid:durableId="1162620855">
    <w:abstractNumId w:val="2"/>
  </w:num>
  <w:num w:numId="4" w16cid:durableId="517617625">
    <w:abstractNumId w:val="3"/>
  </w:num>
  <w:num w:numId="5" w16cid:durableId="536161448">
    <w:abstractNumId w:val="1"/>
  </w:num>
  <w:num w:numId="6" w16cid:durableId="646983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B4"/>
    <w:rsid w:val="00037AA3"/>
    <w:rsid w:val="000B2BA5"/>
    <w:rsid w:val="0010018E"/>
    <w:rsid w:val="0010391A"/>
    <w:rsid w:val="00107E3F"/>
    <w:rsid w:val="00112207"/>
    <w:rsid w:val="0014426B"/>
    <w:rsid w:val="001465C2"/>
    <w:rsid w:val="00156BCA"/>
    <w:rsid w:val="00186A79"/>
    <w:rsid w:val="001956AB"/>
    <w:rsid w:val="0019713C"/>
    <w:rsid w:val="001F069C"/>
    <w:rsid w:val="00257046"/>
    <w:rsid w:val="00257156"/>
    <w:rsid w:val="00282400"/>
    <w:rsid w:val="002A3AB6"/>
    <w:rsid w:val="00376BE3"/>
    <w:rsid w:val="00376F4C"/>
    <w:rsid w:val="00385AEC"/>
    <w:rsid w:val="0042375D"/>
    <w:rsid w:val="0045264E"/>
    <w:rsid w:val="0045509B"/>
    <w:rsid w:val="004A6035"/>
    <w:rsid w:val="004F0F43"/>
    <w:rsid w:val="00503786"/>
    <w:rsid w:val="005272BB"/>
    <w:rsid w:val="00527D23"/>
    <w:rsid w:val="005567F6"/>
    <w:rsid w:val="00634E4B"/>
    <w:rsid w:val="006457CE"/>
    <w:rsid w:val="00690F22"/>
    <w:rsid w:val="00691F58"/>
    <w:rsid w:val="006A4C0E"/>
    <w:rsid w:val="006A7527"/>
    <w:rsid w:val="00703AD5"/>
    <w:rsid w:val="007A76C2"/>
    <w:rsid w:val="0083080F"/>
    <w:rsid w:val="00835894"/>
    <w:rsid w:val="008832F8"/>
    <w:rsid w:val="008C6469"/>
    <w:rsid w:val="00921B40"/>
    <w:rsid w:val="00961C48"/>
    <w:rsid w:val="009A04E2"/>
    <w:rsid w:val="009B400C"/>
    <w:rsid w:val="009F4095"/>
    <w:rsid w:val="00A80697"/>
    <w:rsid w:val="00AA0D4D"/>
    <w:rsid w:val="00AE4229"/>
    <w:rsid w:val="00B52F79"/>
    <w:rsid w:val="00BC7203"/>
    <w:rsid w:val="00BD4D08"/>
    <w:rsid w:val="00C3265B"/>
    <w:rsid w:val="00C51723"/>
    <w:rsid w:val="00C72467"/>
    <w:rsid w:val="00CB3227"/>
    <w:rsid w:val="00CD02F5"/>
    <w:rsid w:val="00CF7DC9"/>
    <w:rsid w:val="00D178BA"/>
    <w:rsid w:val="00D20F8D"/>
    <w:rsid w:val="00D60AF5"/>
    <w:rsid w:val="00D739B4"/>
    <w:rsid w:val="00DD0839"/>
    <w:rsid w:val="00E50A6E"/>
    <w:rsid w:val="00E90978"/>
    <w:rsid w:val="00ED1618"/>
    <w:rsid w:val="00FB4A29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75F0"/>
  <w15:chartTrackingRefBased/>
  <w15:docId w15:val="{CE95CF9F-5334-47C3-ADC0-AF6B605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3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D7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D73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9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9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9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9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9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9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9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9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9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9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39B4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semiHidden/>
    <w:unhideWhenUsed/>
    <w:rsid w:val="00AA0D4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AA0D4D"/>
  </w:style>
  <w:style w:type="paragraph" w:styleId="23">
    <w:name w:val="toc 2"/>
    <w:basedOn w:val="a"/>
    <w:next w:val="a"/>
    <w:autoRedefine/>
    <w:uiPriority w:val="39"/>
    <w:semiHidden/>
    <w:unhideWhenUsed/>
    <w:rsid w:val="00AA0D4D"/>
    <w:pPr>
      <w:ind w:left="240"/>
    </w:pPr>
  </w:style>
  <w:style w:type="paragraph" w:styleId="ad">
    <w:name w:val="footnote text"/>
    <w:basedOn w:val="a"/>
    <w:link w:val="ae"/>
    <w:semiHidden/>
    <w:unhideWhenUsed/>
    <w:rsid w:val="00AA0D4D"/>
    <w:pPr>
      <w:suppressAutoHyphens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A0D4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TOC Heading"/>
    <w:basedOn w:val="1"/>
    <w:next w:val="a"/>
    <w:semiHidden/>
    <w:unhideWhenUsed/>
    <w:qFormat/>
    <w:rsid w:val="00AA0D4D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AA0D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4">
    <w:name w:val="Обычный2"/>
    <w:rsid w:val="00AA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AA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AA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22">
    <w:name w:val="p22"/>
    <w:basedOn w:val="a"/>
    <w:rsid w:val="00AA0D4D"/>
    <w:pPr>
      <w:spacing w:before="280" w:after="280"/>
    </w:pPr>
  </w:style>
  <w:style w:type="paragraph" w:customStyle="1" w:styleId="Standard">
    <w:name w:val="Standard"/>
    <w:rsid w:val="00AA0D4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lang w:val="de-DE" w:eastAsia="fa-IR" w:bidi="fa-IR"/>
      <w14:ligatures w14:val="none"/>
    </w:rPr>
  </w:style>
  <w:style w:type="character" w:styleId="af0">
    <w:name w:val="footnote reference"/>
    <w:semiHidden/>
    <w:unhideWhenUsed/>
    <w:rsid w:val="00AA0D4D"/>
    <w:rPr>
      <w:vertAlign w:val="superscript"/>
    </w:rPr>
  </w:style>
  <w:style w:type="character" w:customStyle="1" w:styleId="110">
    <w:name w:val="Заголовок 1 Знак1 Знак"/>
    <w:rsid w:val="00AA0D4D"/>
    <w:rPr>
      <w:rFonts w:ascii="Arial" w:hAnsi="Arial" w:cs="Arial" w:hint="default"/>
      <w:b/>
      <w:bCs w:val="0"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AA0D4D"/>
  </w:style>
  <w:style w:type="character" w:styleId="af1">
    <w:name w:val="page number"/>
    <w:basedOn w:val="a0"/>
    <w:semiHidden/>
    <w:unhideWhenUsed/>
    <w:rsid w:val="00AA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A26E-AE5E-4F51-A0A8-EFAB36E1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7055</Words>
  <Characters>40220</Characters>
  <Application>Microsoft Office Word</Application>
  <DocSecurity>0</DocSecurity>
  <Lines>335</Lines>
  <Paragraphs>94</Paragraphs>
  <ScaleCrop>false</ScaleCrop>
  <Company/>
  <LinksUpToDate>false</LinksUpToDate>
  <CharactersWithSpaces>47181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41</cp:revision>
  <dcterms:created xsi:type="dcterms:W3CDTF">2024-12-12T14:02:00Z</dcterms:created>
  <dcterms:modified xsi:type="dcterms:W3CDTF">2025-08-04T23:38:00Z</dcterms:modified>
</cp:coreProperties>
</file>